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7AAD" w:rsidRDefault="00E57AAD">
      <w:pPr>
        <w:pStyle w:val="Tekstpodstawowy31"/>
        <w:spacing w:line="320" w:lineRule="atLeast"/>
        <w:rPr>
          <w:b/>
          <w:i w:val="0"/>
          <w:sz w:val="28"/>
          <w:szCs w:val="28"/>
        </w:rPr>
      </w:pPr>
    </w:p>
    <w:p w:rsidR="001E2D64" w:rsidRDefault="001E2D64">
      <w:pPr>
        <w:pStyle w:val="Tekstpodstawowy31"/>
        <w:spacing w:line="320" w:lineRule="atLeast"/>
        <w:rPr>
          <w:b/>
          <w:i w:val="0"/>
          <w:sz w:val="28"/>
          <w:szCs w:val="28"/>
        </w:rPr>
      </w:pPr>
    </w:p>
    <w:p w:rsidR="00EE4589" w:rsidRDefault="004A4D16">
      <w:pPr>
        <w:pStyle w:val="Tekstpodstawowy31"/>
        <w:spacing w:line="320" w:lineRule="atLeas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Regulamin rekrutacji do klas pierwszych </w:t>
      </w:r>
    </w:p>
    <w:p w:rsidR="004A4D16" w:rsidRDefault="00431240">
      <w:pPr>
        <w:pStyle w:val="Tekstpodstawowy31"/>
        <w:spacing w:line="320" w:lineRule="atLeas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Technikum</w:t>
      </w:r>
      <w:r w:rsidR="00EB6204">
        <w:rPr>
          <w:b/>
          <w:i w:val="0"/>
          <w:sz w:val="28"/>
          <w:szCs w:val="28"/>
        </w:rPr>
        <w:t xml:space="preserve">                                                                                        </w:t>
      </w:r>
      <w:r w:rsidR="00923417" w:rsidRPr="00F97DB4">
        <w:rPr>
          <w:b/>
          <w:i w:val="0"/>
          <w:sz w:val="28"/>
          <w:szCs w:val="28"/>
        </w:rPr>
        <w:t>dla</w:t>
      </w:r>
      <w:r w:rsidR="00CF3781">
        <w:rPr>
          <w:b/>
          <w:i w:val="0"/>
          <w:sz w:val="28"/>
          <w:szCs w:val="28"/>
        </w:rPr>
        <w:t> </w:t>
      </w:r>
      <w:r w:rsidR="00923417" w:rsidRPr="00F97DB4">
        <w:rPr>
          <w:b/>
          <w:i w:val="0"/>
          <w:sz w:val="28"/>
          <w:szCs w:val="28"/>
        </w:rPr>
        <w:t xml:space="preserve"> absolwentów szkoły podstawowej</w:t>
      </w:r>
      <w:r w:rsidR="00EB6204" w:rsidRPr="00F97DB4">
        <w:rPr>
          <w:b/>
          <w:i w:val="0"/>
          <w:sz w:val="28"/>
          <w:szCs w:val="28"/>
        </w:rPr>
        <w:t xml:space="preserve"> </w:t>
      </w:r>
      <w:r w:rsidR="004A4D16" w:rsidRPr="00F97DB4">
        <w:rPr>
          <w:b/>
          <w:i w:val="0"/>
          <w:sz w:val="28"/>
          <w:szCs w:val="28"/>
        </w:rPr>
        <w:br/>
      </w:r>
      <w:r w:rsidR="004A4D16">
        <w:rPr>
          <w:b/>
          <w:i w:val="0"/>
          <w:sz w:val="28"/>
          <w:szCs w:val="28"/>
        </w:rPr>
        <w:t xml:space="preserve"> w Zespole Szkół nr 3 im. ks. prof. Józefa Tischnera w Bochni</w:t>
      </w:r>
    </w:p>
    <w:p w:rsidR="004A4D16" w:rsidRDefault="00EA1C3E">
      <w:pPr>
        <w:pStyle w:val="Tekstpodstawowy31"/>
        <w:spacing w:line="320" w:lineRule="atLeas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na rok szkolny 2025/2026</w:t>
      </w:r>
    </w:p>
    <w:p w:rsidR="004A4D16" w:rsidRDefault="004A4D16">
      <w:pPr>
        <w:spacing w:line="320" w:lineRule="atLeast"/>
        <w:rPr>
          <w:b/>
          <w:i/>
          <w:sz w:val="24"/>
          <w:szCs w:val="24"/>
        </w:rPr>
      </w:pPr>
    </w:p>
    <w:p w:rsidR="00E85E9B" w:rsidRDefault="00E85E9B">
      <w:pPr>
        <w:spacing w:line="320" w:lineRule="atLeast"/>
        <w:rPr>
          <w:b/>
          <w:i/>
          <w:sz w:val="24"/>
          <w:szCs w:val="24"/>
        </w:rPr>
      </w:pPr>
    </w:p>
    <w:p w:rsidR="00E57AAD" w:rsidRPr="00AB2FE5" w:rsidRDefault="00E57AAD">
      <w:pPr>
        <w:spacing w:line="320" w:lineRule="atLeast"/>
        <w:rPr>
          <w:b/>
          <w:i/>
          <w:sz w:val="16"/>
          <w:szCs w:val="16"/>
        </w:rPr>
      </w:pPr>
    </w:p>
    <w:p w:rsidR="00EA1C3E" w:rsidRDefault="00EA1C3E" w:rsidP="00EA1C3E">
      <w:pPr>
        <w:spacing w:line="320" w:lineRule="atLeast"/>
        <w:rPr>
          <w:b/>
          <w:i/>
        </w:rPr>
      </w:pPr>
      <w:r>
        <w:rPr>
          <w:b/>
          <w:i/>
        </w:rPr>
        <w:t>Podstawa prawna:</w:t>
      </w:r>
    </w:p>
    <w:p w:rsidR="00EA1C3E" w:rsidRDefault="00EA1C3E" w:rsidP="00EA1C3E">
      <w:pPr>
        <w:shd w:val="clear" w:color="auto" w:fill="FFFFFF"/>
        <w:spacing w:line="320" w:lineRule="atLeast"/>
        <w:jc w:val="both"/>
        <w:rPr>
          <w:b/>
        </w:rPr>
      </w:pPr>
      <w:r>
        <w:rPr>
          <w:b/>
        </w:rPr>
        <w:t xml:space="preserve">Ustawa z dnia 14 grudnia 2016 r. – Prawo oświatowe, </w:t>
      </w:r>
    </w:p>
    <w:p w:rsidR="00EA1C3E" w:rsidRDefault="00EA1C3E" w:rsidP="00EA1C3E">
      <w:pPr>
        <w:shd w:val="clear" w:color="auto" w:fill="FFFFFF"/>
        <w:spacing w:line="320" w:lineRule="atLeast"/>
        <w:jc w:val="both"/>
        <w:rPr>
          <w:b/>
        </w:rPr>
      </w:pPr>
      <w:r>
        <w:rPr>
          <w:b/>
        </w:rPr>
        <w:t>Rozporządzenie Ministra Edukacji i Nauki  z dnia 18 listopada  2022 r. oraz rozporządzenie zmieniające  z dnia 31.01.2024 w sprawie przeprowadzania postępowania rekrutacyjnego oraz postępowania uzupełniającego do publicznych przedszkoli, szkół i placówek i centrów, Zarządzenie Małopolskiego Kuratora Oświaty z  dnia 29 stycznia 2025 r.</w:t>
      </w:r>
    </w:p>
    <w:p w:rsidR="0074497F" w:rsidRPr="002B0DC2" w:rsidRDefault="0074497F">
      <w:pPr>
        <w:shd w:val="clear" w:color="auto" w:fill="FFFFFF"/>
        <w:spacing w:line="320" w:lineRule="atLeast"/>
        <w:jc w:val="both"/>
        <w:rPr>
          <w:b/>
          <w:bCs/>
          <w:color w:val="FF0000"/>
          <w:sz w:val="24"/>
          <w:szCs w:val="24"/>
        </w:rPr>
      </w:pPr>
    </w:p>
    <w:p w:rsidR="004A4D16" w:rsidRPr="008E122D" w:rsidRDefault="004A4D16">
      <w:pPr>
        <w:pStyle w:val="Tekstpodstawowy31"/>
        <w:spacing w:line="320" w:lineRule="atLeast"/>
        <w:jc w:val="both"/>
        <w:rPr>
          <w:b/>
          <w:i w:val="0"/>
          <w:sz w:val="24"/>
          <w:szCs w:val="24"/>
        </w:rPr>
      </w:pPr>
      <w:r w:rsidRPr="008E122D">
        <w:rPr>
          <w:b/>
          <w:i w:val="0"/>
          <w:sz w:val="24"/>
          <w:szCs w:val="24"/>
        </w:rPr>
        <w:t>Rekrutacja do klas pierwszych na rok szkolny 20</w:t>
      </w:r>
      <w:r w:rsidR="00EA1C3E">
        <w:rPr>
          <w:b/>
          <w:i w:val="0"/>
          <w:sz w:val="24"/>
          <w:szCs w:val="24"/>
        </w:rPr>
        <w:t>25/2026</w:t>
      </w:r>
      <w:r w:rsidRPr="008E122D">
        <w:rPr>
          <w:b/>
          <w:i w:val="0"/>
          <w:sz w:val="24"/>
          <w:szCs w:val="24"/>
        </w:rPr>
        <w:t xml:space="preserve"> przeprowadzona </w:t>
      </w:r>
      <w:r w:rsidR="003110B4" w:rsidRPr="008E122D">
        <w:rPr>
          <w:b/>
          <w:i w:val="0"/>
          <w:sz w:val="24"/>
          <w:szCs w:val="24"/>
        </w:rPr>
        <w:t>będzie</w:t>
      </w:r>
      <w:r w:rsidRPr="008E122D">
        <w:rPr>
          <w:b/>
          <w:i w:val="0"/>
          <w:sz w:val="24"/>
          <w:szCs w:val="24"/>
        </w:rPr>
        <w:t xml:space="preserve">  </w:t>
      </w:r>
      <w:r w:rsidR="003110B4" w:rsidRPr="008E122D">
        <w:rPr>
          <w:b/>
          <w:i w:val="0"/>
          <w:sz w:val="24"/>
          <w:szCs w:val="24"/>
        </w:rPr>
        <w:t xml:space="preserve">                                         </w:t>
      </w:r>
      <w:r w:rsidRPr="008E122D">
        <w:rPr>
          <w:b/>
          <w:i w:val="0"/>
          <w:sz w:val="24"/>
          <w:szCs w:val="24"/>
        </w:rPr>
        <w:t xml:space="preserve"> z wykorzystaniem elektronicznego systemu naboru.</w:t>
      </w:r>
    </w:p>
    <w:p w:rsidR="004A4D16" w:rsidRPr="002B0DC2" w:rsidRDefault="004A4D16">
      <w:pPr>
        <w:spacing w:line="320" w:lineRule="atLeast"/>
        <w:rPr>
          <w:b/>
          <w:color w:val="FF0000"/>
          <w:sz w:val="16"/>
          <w:szCs w:val="16"/>
        </w:rPr>
      </w:pPr>
    </w:p>
    <w:p w:rsidR="00E85E9B" w:rsidRPr="002B0DC2" w:rsidRDefault="00E85E9B">
      <w:pPr>
        <w:spacing w:line="320" w:lineRule="atLeast"/>
        <w:rPr>
          <w:b/>
          <w:color w:val="FF0000"/>
          <w:sz w:val="16"/>
          <w:szCs w:val="16"/>
        </w:rPr>
      </w:pPr>
    </w:p>
    <w:p w:rsidR="004A4D16" w:rsidRPr="00D05AEE" w:rsidRDefault="004A4D16">
      <w:pPr>
        <w:spacing w:line="320" w:lineRule="atLeast"/>
        <w:rPr>
          <w:b/>
          <w:sz w:val="22"/>
          <w:szCs w:val="22"/>
        </w:rPr>
      </w:pPr>
      <w:r w:rsidRPr="00D05AEE">
        <w:rPr>
          <w:b/>
          <w:sz w:val="22"/>
          <w:szCs w:val="22"/>
        </w:rPr>
        <w:t xml:space="preserve">§ 1. POSTANOWIENIA OGÓLNE </w:t>
      </w:r>
    </w:p>
    <w:p w:rsidR="004A4D16" w:rsidRPr="00D05AEE" w:rsidRDefault="004A4D16">
      <w:pPr>
        <w:spacing w:line="320" w:lineRule="atLeast"/>
        <w:rPr>
          <w:b/>
          <w:sz w:val="22"/>
          <w:szCs w:val="22"/>
        </w:rPr>
      </w:pPr>
    </w:p>
    <w:p w:rsidR="0095280C" w:rsidRPr="00D05AEE" w:rsidRDefault="004A4D16" w:rsidP="00AC057F">
      <w:pPr>
        <w:numPr>
          <w:ilvl w:val="0"/>
          <w:numId w:val="1"/>
        </w:numPr>
        <w:spacing w:line="320" w:lineRule="atLeast"/>
        <w:ind w:left="717" w:hanging="357"/>
        <w:jc w:val="both"/>
        <w:rPr>
          <w:sz w:val="22"/>
          <w:szCs w:val="22"/>
        </w:rPr>
      </w:pPr>
      <w:r w:rsidRPr="00D05AEE">
        <w:rPr>
          <w:sz w:val="22"/>
          <w:szCs w:val="22"/>
        </w:rPr>
        <w:t xml:space="preserve">O przyjęcie do klasy pierwszej </w:t>
      </w:r>
      <w:r w:rsidR="005E7AB6" w:rsidRPr="00D05AEE">
        <w:rPr>
          <w:sz w:val="22"/>
          <w:szCs w:val="22"/>
        </w:rPr>
        <w:t>pięcioletniego</w:t>
      </w:r>
      <w:r w:rsidR="003E4D3E" w:rsidRPr="00D05AEE">
        <w:rPr>
          <w:sz w:val="22"/>
          <w:szCs w:val="22"/>
        </w:rPr>
        <w:t xml:space="preserve"> t</w:t>
      </w:r>
      <w:r w:rsidRPr="00D05AEE">
        <w:rPr>
          <w:sz w:val="22"/>
          <w:szCs w:val="22"/>
        </w:rPr>
        <w:t xml:space="preserve">echnikum mogą </w:t>
      </w:r>
      <w:r w:rsidR="005E7AB6" w:rsidRPr="00D05AEE">
        <w:rPr>
          <w:sz w:val="22"/>
          <w:szCs w:val="22"/>
        </w:rPr>
        <w:t>ubiegać się absolwenci szkoły podstawowej</w:t>
      </w:r>
      <w:r w:rsidRPr="00D05AEE">
        <w:rPr>
          <w:sz w:val="22"/>
          <w:szCs w:val="22"/>
        </w:rPr>
        <w:t xml:space="preserve">. Kandydat winien założyć konto w elektronicznym systemie naboru, wybrać interesujące go szkoły i ułożyć listę preferencji wybranych przez siebie oddziałów. Kandydaci dokonują rejestracji elektronicznej w terminie </w:t>
      </w:r>
      <w:r w:rsidR="0022137F" w:rsidRPr="00D05AEE">
        <w:rPr>
          <w:sz w:val="22"/>
          <w:szCs w:val="22"/>
        </w:rPr>
        <w:t xml:space="preserve"> </w:t>
      </w:r>
      <w:r w:rsidRPr="00D05AEE">
        <w:rPr>
          <w:b/>
          <w:bCs/>
          <w:sz w:val="22"/>
          <w:szCs w:val="22"/>
        </w:rPr>
        <w:t xml:space="preserve">od  </w:t>
      </w:r>
      <w:r w:rsidR="00E658F2" w:rsidRPr="00D05AEE">
        <w:rPr>
          <w:b/>
          <w:bCs/>
          <w:sz w:val="22"/>
          <w:szCs w:val="22"/>
        </w:rPr>
        <w:t>12</w:t>
      </w:r>
      <w:r w:rsidRPr="00D05AEE">
        <w:rPr>
          <w:b/>
          <w:bCs/>
          <w:sz w:val="22"/>
          <w:szCs w:val="22"/>
        </w:rPr>
        <w:t xml:space="preserve"> </w:t>
      </w:r>
      <w:r w:rsidR="00576F32" w:rsidRPr="00D05AEE">
        <w:rPr>
          <w:b/>
          <w:bCs/>
          <w:sz w:val="22"/>
          <w:szCs w:val="22"/>
        </w:rPr>
        <w:t>maja</w:t>
      </w:r>
      <w:r w:rsidRPr="00D05AEE">
        <w:rPr>
          <w:b/>
          <w:bCs/>
          <w:sz w:val="22"/>
          <w:szCs w:val="22"/>
        </w:rPr>
        <w:t xml:space="preserve"> 20</w:t>
      </w:r>
      <w:r w:rsidR="00E658F2" w:rsidRPr="00D05AEE">
        <w:rPr>
          <w:b/>
          <w:bCs/>
          <w:sz w:val="22"/>
          <w:szCs w:val="22"/>
        </w:rPr>
        <w:t>25</w:t>
      </w:r>
      <w:r w:rsidRPr="00D05AEE">
        <w:rPr>
          <w:b/>
          <w:bCs/>
          <w:sz w:val="22"/>
          <w:szCs w:val="22"/>
        </w:rPr>
        <w:t xml:space="preserve"> roku do </w:t>
      </w:r>
      <w:r w:rsidR="00E658F2" w:rsidRPr="00D05AEE">
        <w:rPr>
          <w:b/>
          <w:sz w:val="22"/>
          <w:szCs w:val="22"/>
        </w:rPr>
        <w:t>9 lipca 2025</w:t>
      </w:r>
      <w:r w:rsidR="00896DEB" w:rsidRPr="00D05AEE">
        <w:rPr>
          <w:b/>
          <w:sz w:val="22"/>
          <w:szCs w:val="22"/>
        </w:rPr>
        <w:t xml:space="preserve">. </w:t>
      </w:r>
    </w:p>
    <w:p w:rsidR="00381336" w:rsidRPr="00D05AEE" w:rsidRDefault="00381336" w:rsidP="00381336">
      <w:pPr>
        <w:numPr>
          <w:ilvl w:val="0"/>
          <w:numId w:val="1"/>
        </w:numPr>
        <w:spacing w:line="320" w:lineRule="atLeast"/>
        <w:ind w:left="708" w:hanging="357"/>
        <w:jc w:val="both"/>
        <w:rPr>
          <w:sz w:val="22"/>
          <w:szCs w:val="22"/>
        </w:rPr>
      </w:pPr>
      <w:r w:rsidRPr="00D05AEE">
        <w:rPr>
          <w:sz w:val="22"/>
          <w:szCs w:val="22"/>
        </w:rPr>
        <w:t xml:space="preserve">Kandydaci składają podania w sekretariacie szkoły pierwszego wyboru (wydrukowane ze wzorca zamieszczonego  w systemie naboru  z podpisem własnym  i co najmniej jednego z  rodziców – prawnych opiekunów, albo osoby sprawującej  pieczę zastępczą nad dzieckiem)  w terminie </w:t>
      </w:r>
      <w:r w:rsidR="00D05AEE" w:rsidRPr="00D05AEE">
        <w:rPr>
          <w:b/>
          <w:bCs/>
          <w:sz w:val="22"/>
          <w:szCs w:val="22"/>
        </w:rPr>
        <w:t>od  12 maja 2025 roku do 9 lipca 2025</w:t>
      </w:r>
      <w:r w:rsidRPr="00D05AEE">
        <w:rPr>
          <w:b/>
          <w:bCs/>
          <w:sz w:val="22"/>
          <w:szCs w:val="22"/>
        </w:rPr>
        <w:t xml:space="preserve"> roku do godziny 15</w:t>
      </w:r>
      <w:r w:rsidRPr="00D05AEE">
        <w:rPr>
          <w:b/>
          <w:bCs/>
          <w:sz w:val="22"/>
          <w:szCs w:val="22"/>
          <w:vertAlign w:val="superscript"/>
        </w:rPr>
        <w:t>00</w:t>
      </w:r>
      <w:r w:rsidRPr="00D05AEE">
        <w:rPr>
          <w:sz w:val="22"/>
          <w:szCs w:val="22"/>
        </w:rPr>
        <w:t>. Wniosek można również złożyć w formie elektronicznej w ustalonym wyżej terminie.</w:t>
      </w:r>
    </w:p>
    <w:p w:rsidR="004A4D16" w:rsidRPr="00D05AEE" w:rsidRDefault="004A4D16" w:rsidP="00AC057F">
      <w:pPr>
        <w:numPr>
          <w:ilvl w:val="0"/>
          <w:numId w:val="1"/>
        </w:numPr>
        <w:spacing w:line="320" w:lineRule="atLeast"/>
        <w:ind w:left="717" w:hanging="357"/>
        <w:jc w:val="both"/>
        <w:rPr>
          <w:sz w:val="22"/>
          <w:szCs w:val="22"/>
        </w:rPr>
      </w:pPr>
      <w:r w:rsidRPr="00D05AEE">
        <w:rPr>
          <w:sz w:val="22"/>
          <w:szCs w:val="22"/>
        </w:rPr>
        <w:t xml:space="preserve">Rekrutację kandydatów ubiegających się o przyjęcie do klasy pierwszej przeprowadza Szkolna Komisja Rekrutacyjna powołana zarządzeniem Dyrektora Szkoły. </w:t>
      </w:r>
    </w:p>
    <w:p w:rsidR="004A4D16" w:rsidRPr="00D05AEE" w:rsidRDefault="004A4D16">
      <w:pPr>
        <w:numPr>
          <w:ilvl w:val="0"/>
          <w:numId w:val="1"/>
        </w:numPr>
        <w:spacing w:line="320" w:lineRule="atLeast"/>
        <w:ind w:left="717" w:hanging="357"/>
        <w:jc w:val="both"/>
        <w:rPr>
          <w:sz w:val="22"/>
          <w:szCs w:val="22"/>
        </w:rPr>
      </w:pPr>
      <w:r w:rsidRPr="00D05AEE">
        <w:rPr>
          <w:sz w:val="22"/>
          <w:szCs w:val="22"/>
        </w:rPr>
        <w:t>Do zadań Szkolnej Komisji Rekrutacyjnej należy w szczególności:</w:t>
      </w:r>
    </w:p>
    <w:p w:rsidR="004A4D16" w:rsidRPr="00D05AEE" w:rsidRDefault="004A4D16">
      <w:pPr>
        <w:numPr>
          <w:ilvl w:val="0"/>
          <w:numId w:val="8"/>
        </w:numPr>
        <w:suppressAutoHyphens w:val="0"/>
        <w:spacing w:line="320" w:lineRule="atLeast"/>
        <w:jc w:val="both"/>
        <w:rPr>
          <w:sz w:val="22"/>
          <w:szCs w:val="22"/>
        </w:rPr>
      </w:pPr>
      <w:r w:rsidRPr="00D05AEE">
        <w:rPr>
          <w:sz w:val="22"/>
          <w:szCs w:val="22"/>
        </w:rPr>
        <w:t xml:space="preserve">ustalenie wyników postępowania rekrutacyjnego </w:t>
      </w:r>
      <w:r w:rsidR="000F4668" w:rsidRPr="00D05AEE">
        <w:rPr>
          <w:sz w:val="22"/>
          <w:szCs w:val="22"/>
        </w:rPr>
        <w:t>i postępowania uzupełniającego oraz</w:t>
      </w:r>
      <w:r w:rsidRPr="00D05AEE">
        <w:rPr>
          <w:sz w:val="22"/>
          <w:szCs w:val="22"/>
        </w:rPr>
        <w:t xml:space="preserve"> podanie do publicznej wiadomości listy kandydatów zakwalifikowanych i </w:t>
      </w:r>
      <w:r w:rsidR="00643AB6" w:rsidRPr="00D05AEE">
        <w:rPr>
          <w:sz w:val="22"/>
          <w:szCs w:val="22"/>
        </w:rPr>
        <w:t>kandydatów niezakwalifikowanych,</w:t>
      </w:r>
    </w:p>
    <w:p w:rsidR="004A4D16" w:rsidRPr="00D05AEE" w:rsidRDefault="004A4D16">
      <w:pPr>
        <w:numPr>
          <w:ilvl w:val="0"/>
          <w:numId w:val="8"/>
        </w:numPr>
        <w:suppressAutoHyphens w:val="0"/>
        <w:spacing w:line="320" w:lineRule="atLeast"/>
        <w:jc w:val="both"/>
        <w:rPr>
          <w:sz w:val="22"/>
          <w:szCs w:val="22"/>
        </w:rPr>
      </w:pPr>
      <w:r w:rsidRPr="00D05AEE">
        <w:rPr>
          <w:sz w:val="22"/>
          <w:szCs w:val="22"/>
        </w:rPr>
        <w:t>ustalenie i podanie do publicznej wiadomości listy kandydatów przyjętych  i kandydatów nieprzyjętych,</w:t>
      </w:r>
    </w:p>
    <w:p w:rsidR="000F4668" w:rsidRPr="00D05AEE" w:rsidRDefault="000F4668">
      <w:pPr>
        <w:numPr>
          <w:ilvl w:val="0"/>
          <w:numId w:val="8"/>
        </w:numPr>
        <w:suppressAutoHyphens w:val="0"/>
        <w:spacing w:line="320" w:lineRule="atLeast"/>
        <w:jc w:val="both"/>
        <w:rPr>
          <w:sz w:val="22"/>
          <w:szCs w:val="22"/>
        </w:rPr>
      </w:pPr>
      <w:r w:rsidRPr="00D05AEE">
        <w:rPr>
          <w:sz w:val="22"/>
          <w:szCs w:val="22"/>
        </w:rPr>
        <w:t xml:space="preserve">sporządzenie i przekazanie Kuratorowi Oświaty </w:t>
      </w:r>
      <w:r w:rsidR="00D3072F" w:rsidRPr="00D05AEE">
        <w:rPr>
          <w:sz w:val="22"/>
          <w:szCs w:val="22"/>
        </w:rPr>
        <w:t>informacji o w</w:t>
      </w:r>
      <w:r w:rsidRPr="00D05AEE">
        <w:rPr>
          <w:sz w:val="22"/>
          <w:szCs w:val="22"/>
        </w:rPr>
        <w:t>olnych miejscach,</w:t>
      </w:r>
    </w:p>
    <w:p w:rsidR="004A4D16" w:rsidRPr="00D05AEE" w:rsidRDefault="00AF4D8D">
      <w:pPr>
        <w:numPr>
          <w:ilvl w:val="0"/>
          <w:numId w:val="8"/>
        </w:numPr>
        <w:suppressAutoHyphens w:val="0"/>
        <w:spacing w:line="320" w:lineRule="atLeast"/>
        <w:jc w:val="both"/>
        <w:rPr>
          <w:sz w:val="22"/>
          <w:szCs w:val="22"/>
        </w:rPr>
      </w:pPr>
      <w:r w:rsidRPr="00D05AEE">
        <w:rPr>
          <w:sz w:val="22"/>
          <w:szCs w:val="22"/>
        </w:rPr>
        <w:t xml:space="preserve">sporządzenie protokołów z </w:t>
      </w:r>
      <w:r w:rsidR="004A4D16" w:rsidRPr="00D05AEE">
        <w:rPr>
          <w:sz w:val="22"/>
          <w:szCs w:val="22"/>
        </w:rPr>
        <w:t xml:space="preserve"> postępowania rekrutacyjnego.</w:t>
      </w:r>
    </w:p>
    <w:p w:rsidR="00E57AAD" w:rsidRPr="008B4306" w:rsidRDefault="00E57AAD">
      <w:pPr>
        <w:spacing w:line="320" w:lineRule="atLeast"/>
        <w:ind w:left="708"/>
        <w:jc w:val="both"/>
        <w:rPr>
          <w:color w:val="FF0000"/>
          <w:sz w:val="22"/>
          <w:szCs w:val="22"/>
        </w:rPr>
      </w:pPr>
    </w:p>
    <w:p w:rsidR="004A4D16" w:rsidRPr="008B4306" w:rsidRDefault="004A4D16">
      <w:pPr>
        <w:spacing w:line="320" w:lineRule="atLeast"/>
        <w:ind w:left="708"/>
        <w:jc w:val="both"/>
        <w:rPr>
          <w:color w:val="FF0000"/>
          <w:sz w:val="22"/>
          <w:szCs w:val="22"/>
        </w:rPr>
      </w:pPr>
    </w:p>
    <w:p w:rsidR="004A4D16" w:rsidRPr="00BB1CC2" w:rsidRDefault="004A4D16">
      <w:pPr>
        <w:spacing w:line="320" w:lineRule="atLeast"/>
        <w:jc w:val="both"/>
        <w:rPr>
          <w:b/>
          <w:sz w:val="22"/>
          <w:szCs w:val="22"/>
        </w:rPr>
      </w:pPr>
      <w:r w:rsidRPr="00BB1CC2">
        <w:rPr>
          <w:b/>
          <w:sz w:val="22"/>
          <w:szCs w:val="22"/>
        </w:rPr>
        <w:t>§ 2. DOKUMENTACJA</w:t>
      </w:r>
    </w:p>
    <w:p w:rsidR="004A4D16" w:rsidRPr="00BB1CC2" w:rsidRDefault="004A4D16">
      <w:pPr>
        <w:spacing w:line="320" w:lineRule="atLeast"/>
        <w:jc w:val="both"/>
        <w:rPr>
          <w:b/>
          <w:sz w:val="16"/>
          <w:szCs w:val="16"/>
        </w:rPr>
      </w:pPr>
    </w:p>
    <w:p w:rsidR="004A4D16" w:rsidRPr="00BB1CC2" w:rsidRDefault="004A4D16">
      <w:pPr>
        <w:numPr>
          <w:ilvl w:val="0"/>
          <w:numId w:val="5"/>
        </w:numPr>
        <w:spacing w:line="320" w:lineRule="atLeast"/>
        <w:jc w:val="both"/>
        <w:rPr>
          <w:sz w:val="22"/>
          <w:szCs w:val="22"/>
        </w:rPr>
      </w:pPr>
      <w:r w:rsidRPr="00BB1CC2">
        <w:rPr>
          <w:b/>
          <w:sz w:val="22"/>
          <w:szCs w:val="22"/>
          <w:u w:val="single"/>
        </w:rPr>
        <w:t xml:space="preserve">Dokumentacja kandydata do klasy pierwszej  </w:t>
      </w:r>
      <w:r w:rsidR="00E57AAD" w:rsidRPr="00BB1CC2">
        <w:rPr>
          <w:b/>
          <w:sz w:val="22"/>
          <w:szCs w:val="22"/>
          <w:u w:val="single"/>
        </w:rPr>
        <w:t>pięcioletniego</w:t>
      </w:r>
      <w:r w:rsidR="003E4D3E" w:rsidRPr="00BB1CC2">
        <w:rPr>
          <w:b/>
          <w:sz w:val="22"/>
          <w:szCs w:val="22"/>
          <w:u w:val="single"/>
        </w:rPr>
        <w:t xml:space="preserve"> t</w:t>
      </w:r>
      <w:r w:rsidRPr="00BB1CC2">
        <w:rPr>
          <w:b/>
          <w:sz w:val="22"/>
          <w:szCs w:val="22"/>
          <w:u w:val="single"/>
        </w:rPr>
        <w:t>echnikum powinna zawierać</w:t>
      </w:r>
      <w:r w:rsidRPr="00BB1CC2">
        <w:rPr>
          <w:sz w:val="22"/>
          <w:szCs w:val="22"/>
        </w:rPr>
        <w:t xml:space="preserve">: </w:t>
      </w:r>
    </w:p>
    <w:p w:rsidR="003B66BA" w:rsidRPr="00BB1CC2" w:rsidRDefault="004A4D16">
      <w:pPr>
        <w:numPr>
          <w:ilvl w:val="0"/>
          <w:numId w:val="7"/>
        </w:numPr>
        <w:spacing w:line="320" w:lineRule="atLeast"/>
        <w:ind w:left="1134" w:hanging="425"/>
        <w:jc w:val="both"/>
        <w:rPr>
          <w:sz w:val="22"/>
          <w:szCs w:val="22"/>
        </w:rPr>
      </w:pPr>
      <w:r w:rsidRPr="00BB1CC2">
        <w:rPr>
          <w:sz w:val="22"/>
          <w:szCs w:val="22"/>
        </w:rPr>
        <w:t xml:space="preserve">podanie o przyjęcie do szkoły (wg wzorca, który jest do pobrania na stronie internetowej </w:t>
      </w:r>
    </w:p>
    <w:p w:rsidR="004A4D16" w:rsidRPr="00BB1CC2" w:rsidRDefault="004A4D16" w:rsidP="003B66BA">
      <w:pPr>
        <w:spacing w:line="320" w:lineRule="atLeast"/>
        <w:ind w:left="1134"/>
        <w:jc w:val="both"/>
        <w:rPr>
          <w:sz w:val="22"/>
          <w:szCs w:val="22"/>
        </w:rPr>
      </w:pPr>
      <w:r w:rsidRPr="00BB1CC2">
        <w:rPr>
          <w:sz w:val="22"/>
          <w:szCs w:val="22"/>
        </w:rPr>
        <w:t>systemu rejestracji kandydatów),</w:t>
      </w:r>
    </w:p>
    <w:p w:rsidR="007B332F" w:rsidRPr="00BB1CC2" w:rsidRDefault="004A4D16">
      <w:pPr>
        <w:numPr>
          <w:ilvl w:val="0"/>
          <w:numId w:val="7"/>
        </w:numPr>
        <w:spacing w:line="320" w:lineRule="atLeast"/>
        <w:ind w:left="1134" w:hanging="425"/>
        <w:jc w:val="both"/>
        <w:rPr>
          <w:sz w:val="22"/>
          <w:szCs w:val="22"/>
        </w:rPr>
      </w:pPr>
      <w:r w:rsidRPr="00BB1CC2">
        <w:rPr>
          <w:sz w:val="22"/>
          <w:szCs w:val="22"/>
        </w:rPr>
        <w:t>kwestionariusz osobowy</w:t>
      </w:r>
      <w:r w:rsidR="007B332F" w:rsidRPr="00BB1CC2">
        <w:rPr>
          <w:sz w:val="22"/>
          <w:szCs w:val="22"/>
        </w:rPr>
        <w:t>,</w:t>
      </w:r>
    </w:p>
    <w:p w:rsidR="007B332F" w:rsidRPr="00BB1CC2" w:rsidRDefault="007B332F" w:rsidP="007B332F">
      <w:pPr>
        <w:numPr>
          <w:ilvl w:val="0"/>
          <w:numId w:val="7"/>
        </w:numPr>
        <w:spacing w:line="320" w:lineRule="atLeast"/>
        <w:ind w:left="1134" w:hanging="425"/>
        <w:jc w:val="both"/>
        <w:rPr>
          <w:sz w:val="22"/>
          <w:szCs w:val="22"/>
        </w:rPr>
      </w:pPr>
      <w:r w:rsidRPr="00BB1CC2">
        <w:rPr>
          <w:sz w:val="22"/>
          <w:szCs w:val="22"/>
        </w:rPr>
        <w:t xml:space="preserve">świadectwo ukończenia szkoły podstawowej, </w:t>
      </w:r>
    </w:p>
    <w:p w:rsidR="004A4D16" w:rsidRPr="00BB1CC2" w:rsidRDefault="004A4D16">
      <w:pPr>
        <w:numPr>
          <w:ilvl w:val="0"/>
          <w:numId w:val="7"/>
        </w:numPr>
        <w:spacing w:line="320" w:lineRule="atLeast"/>
        <w:ind w:left="1134" w:hanging="425"/>
        <w:jc w:val="both"/>
        <w:rPr>
          <w:sz w:val="22"/>
          <w:szCs w:val="22"/>
        </w:rPr>
      </w:pPr>
      <w:r w:rsidRPr="00BB1CC2">
        <w:rPr>
          <w:sz w:val="22"/>
          <w:szCs w:val="22"/>
        </w:rPr>
        <w:t>zaświadczeni</w:t>
      </w:r>
      <w:r w:rsidR="00A706DA" w:rsidRPr="00BB1CC2">
        <w:rPr>
          <w:sz w:val="22"/>
          <w:szCs w:val="22"/>
        </w:rPr>
        <w:t>e</w:t>
      </w:r>
      <w:r w:rsidR="00E57AAD" w:rsidRPr="00BB1CC2">
        <w:rPr>
          <w:sz w:val="22"/>
          <w:szCs w:val="22"/>
        </w:rPr>
        <w:t xml:space="preserve"> o wyniku egzaminu ósmoklasisty</w:t>
      </w:r>
      <w:r w:rsidRPr="00BB1CC2">
        <w:rPr>
          <w:sz w:val="22"/>
          <w:szCs w:val="22"/>
        </w:rPr>
        <w:t xml:space="preserve">, </w:t>
      </w:r>
    </w:p>
    <w:p w:rsidR="004A4D16" w:rsidRPr="00BB1CC2" w:rsidRDefault="004A4D16">
      <w:pPr>
        <w:numPr>
          <w:ilvl w:val="0"/>
          <w:numId w:val="7"/>
        </w:numPr>
        <w:spacing w:line="320" w:lineRule="atLeast"/>
        <w:ind w:left="1134" w:hanging="425"/>
        <w:jc w:val="both"/>
        <w:rPr>
          <w:sz w:val="22"/>
          <w:szCs w:val="22"/>
        </w:rPr>
      </w:pPr>
      <w:r w:rsidRPr="00BB1CC2">
        <w:rPr>
          <w:sz w:val="22"/>
          <w:szCs w:val="22"/>
        </w:rPr>
        <w:t>dwie fotografie podpisane na odwrocie (imię, nazwisko, data urodzenia, adres zamieszkania),</w:t>
      </w:r>
    </w:p>
    <w:p w:rsidR="004A4D16" w:rsidRPr="00BB1CC2" w:rsidRDefault="004A4D16">
      <w:pPr>
        <w:numPr>
          <w:ilvl w:val="0"/>
          <w:numId w:val="7"/>
        </w:numPr>
        <w:spacing w:line="320" w:lineRule="atLeast"/>
        <w:ind w:left="1134" w:hanging="425"/>
        <w:jc w:val="both"/>
        <w:rPr>
          <w:sz w:val="22"/>
          <w:szCs w:val="22"/>
        </w:rPr>
      </w:pPr>
      <w:r w:rsidRPr="00BB1CC2">
        <w:rPr>
          <w:sz w:val="22"/>
          <w:szCs w:val="22"/>
        </w:rPr>
        <w:t>zaświadczenie lekarskie o braku przeciwwskazań zdrowotnych do kształcenia w</w:t>
      </w:r>
      <w:r w:rsidR="00B67244" w:rsidRPr="00BB1CC2">
        <w:rPr>
          <w:sz w:val="22"/>
          <w:szCs w:val="22"/>
        </w:rPr>
        <w:t> </w:t>
      </w:r>
      <w:r w:rsidRPr="00BB1CC2">
        <w:rPr>
          <w:sz w:val="22"/>
          <w:szCs w:val="22"/>
        </w:rPr>
        <w:t xml:space="preserve"> określonym zawodzie,</w:t>
      </w:r>
      <w:r w:rsidR="00DF3082" w:rsidRPr="00BB1CC2">
        <w:rPr>
          <w:sz w:val="22"/>
          <w:szCs w:val="22"/>
        </w:rPr>
        <w:t xml:space="preserve"> </w:t>
      </w:r>
      <w:r w:rsidR="00DF3082" w:rsidRPr="00BB1CC2">
        <w:rPr>
          <w:rFonts w:cs="Arial"/>
          <w:sz w:val="22"/>
          <w:szCs w:val="22"/>
        </w:rPr>
        <w:t>a dla zawodu technik weterynarii również brak przeciwskazań zdrowotnych do kierowania pojazdem,</w:t>
      </w:r>
    </w:p>
    <w:p w:rsidR="004A4D16" w:rsidRPr="00BB1CC2" w:rsidRDefault="004A4D16">
      <w:pPr>
        <w:numPr>
          <w:ilvl w:val="0"/>
          <w:numId w:val="7"/>
        </w:numPr>
        <w:spacing w:line="320" w:lineRule="atLeast"/>
        <w:ind w:left="1134" w:hanging="425"/>
        <w:jc w:val="both"/>
        <w:rPr>
          <w:sz w:val="22"/>
          <w:szCs w:val="22"/>
        </w:rPr>
      </w:pPr>
      <w:r w:rsidRPr="00BB1CC2">
        <w:rPr>
          <w:sz w:val="22"/>
          <w:szCs w:val="22"/>
        </w:rPr>
        <w:t>w przypadku kandydatów z wadami słuchu, wzroku, narządów ruchu i innymi schorzeniami orzeczenie kwalifikacyjne publicznej poradni psychologiczno-pedagogicznej, w tym publicznej poradni specjalistycznej,</w:t>
      </w:r>
    </w:p>
    <w:p w:rsidR="004A4D16" w:rsidRPr="00BB1CC2" w:rsidRDefault="004A4D16">
      <w:pPr>
        <w:numPr>
          <w:ilvl w:val="0"/>
          <w:numId w:val="7"/>
        </w:numPr>
        <w:spacing w:line="320" w:lineRule="atLeast"/>
        <w:ind w:left="1134" w:hanging="425"/>
        <w:jc w:val="both"/>
        <w:rPr>
          <w:sz w:val="22"/>
          <w:szCs w:val="22"/>
        </w:rPr>
      </w:pPr>
      <w:r w:rsidRPr="00BB1CC2">
        <w:rPr>
          <w:sz w:val="22"/>
          <w:szCs w:val="22"/>
        </w:rPr>
        <w:t>zaświadczenie o uzyskaniu tytułu laureata lub finalisty konkursów o zasięgu wojewódzkim      lub ponad</w:t>
      </w:r>
      <w:r w:rsidR="002C54FE" w:rsidRPr="00BB1CC2">
        <w:rPr>
          <w:sz w:val="22"/>
          <w:szCs w:val="22"/>
        </w:rPr>
        <w:t xml:space="preserve"> </w:t>
      </w:r>
      <w:r w:rsidRPr="00BB1CC2">
        <w:rPr>
          <w:sz w:val="22"/>
          <w:szCs w:val="22"/>
        </w:rPr>
        <w:t>wojewódzkim.</w:t>
      </w:r>
    </w:p>
    <w:p w:rsidR="000752B8" w:rsidRPr="00BB1CC2" w:rsidRDefault="000752B8" w:rsidP="000752B8">
      <w:pPr>
        <w:spacing w:line="320" w:lineRule="atLeast"/>
        <w:ind w:left="1134"/>
        <w:jc w:val="both"/>
        <w:rPr>
          <w:sz w:val="22"/>
          <w:szCs w:val="22"/>
        </w:rPr>
      </w:pPr>
    </w:p>
    <w:p w:rsidR="00E85E9B" w:rsidRDefault="00E85E9B" w:rsidP="000752B8">
      <w:pPr>
        <w:spacing w:line="320" w:lineRule="atLeast"/>
        <w:ind w:left="1134"/>
        <w:jc w:val="both"/>
        <w:rPr>
          <w:color w:val="FF0000"/>
          <w:sz w:val="22"/>
          <w:szCs w:val="22"/>
        </w:rPr>
      </w:pPr>
    </w:p>
    <w:p w:rsidR="00CF3781" w:rsidRPr="008B4306" w:rsidRDefault="00CF3781" w:rsidP="000752B8">
      <w:pPr>
        <w:spacing w:line="320" w:lineRule="atLeast"/>
        <w:ind w:left="1134"/>
        <w:jc w:val="both"/>
        <w:rPr>
          <w:color w:val="FF0000"/>
          <w:sz w:val="22"/>
          <w:szCs w:val="22"/>
        </w:rPr>
      </w:pPr>
    </w:p>
    <w:p w:rsidR="004A4D16" w:rsidRPr="00F448D9" w:rsidRDefault="004A4D16">
      <w:pPr>
        <w:numPr>
          <w:ilvl w:val="0"/>
          <w:numId w:val="2"/>
        </w:numPr>
        <w:spacing w:line="320" w:lineRule="atLeast"/>
        <w:jc w:val="both"/>
        <w:rPr>
          <w:b/>
          <w:sz w:val="22"/>
          <w:szCs w:val="22"/>
          <w:u w:val="single"/>
        </w:rPr>
      </w:pPr>
      <w:r w:rsidRPr="00F448D9">
        <w:rPr>
          <w:b/>
          <w:sz w:val="22"/>
          <w:szCs w:val="22"/>
          <w:u w:val="single"/>
        </w:rPr>
        <w:t xml:space="preserve">Dokumentami potwierdzającymi wolę podjęcia nauki w </w:t>
      </w:r>
      <w:r w:rsidR="006A71B0" w:rsidRPr="00F448D9">
        <w:rPr>
          <w:b/>
          <w:sz w:val="22"/>
          <w:szCs w:val="22"/>
          <w:u w:val="single"/>
        </w:rPr>
        <w:t>pięcioletnim</w:t>
      </w:r>
      <w:r w:rsidR="003E4D3E" w:rsidRPr="00F448D9">
        <w:rPr>
          <w:b/>
          <w:sz w:val="22"/>
          <w:szCs w:val="22"/>
          <w:u w:val="single"/>
        </w:rPr>
        <w:t xml:space="preserve"> technikum </w:t>
      </w:r>
      <w:r w:rsidRPr="00F448D9">
        <w:rPr>
          <w:b/>
          <w:sz w:val="22"/>
          <w:szCs w:val="22"/>
          <w:u w:val="single"/>
        </w:rPr>
        <w:t>są:</w:t>
      </w:r>
    </w:p>
    <w:p w:rsidR="004A4D16" w:rsidRPr="00F448D9" w:rsidRDefault="004A4D16">
      <w:pPr>
        <w:numPr>
          <w:ilvl w:val="0"/>
          <w:numId w:val="3"/>
        </w:numPr>
        <w:spacing w:line="320" w:lineRule="atLeast"/>
        <w:ind w:left="1134" w:hanging="425"/>
        <w:jc w:val="both"/>
        <w:rPr>
          <w:sz w:val="22"/>
          <w:szCs w:val="22"/>
        </w:rPr>
      </w:pPr>
      <w:r w:rsidRPr="00F448D9">
        <w:rPr>
          <w:sz w:val="22"/>
          <w:szCs w:val="22"/>
        </w:rPr>
        <w:t>oryginał</w:t>
      </w:r>
      <w:r w:rsidR="006A71B0" w:rsidRPr="00F448D9">
        <w:rPr>
          <w:sz w:val="22"/>
          <w:szCs w:val="22"/>
        </w:rPr>
        <w:t xml:space="preserve"> świadectwa ukończenia szkoły podstawowej</w:t>
      </w:r>
      <w:r w:rsidRPr="00F448D9">
        <w:rPr>
          <w:sz w:val="22"/>
          <w:szCs w:val="22"/>
        </w:rPr>
        <w:t>,</w:t>
      </w:r>
    </w:p>
    <w:p w:rsidR="004A4D16" w:rsidRPr="00F448D9" w:rsidRDefault="004A4D16">
      <w:pPr>
        <w:numPr>
          <w:ilvl w:val="0"/>
          <w:numId w:val="3"/>
        </w:numPr>
        <w:spacing w:line="320" w:lineRule="atLeast"/>
        <w:ind w:left="1134" w:hanging="425"/>
        <w:jc w:val="both"/>
        <w:rPr>
          <w:sz w:val="22"/>
          <w:szCs w:val="22"/>
        </w:rPr>
      </w:pPr>
      <w:r w:rsidRPr="00F448D9">
        <w:rPr>
          <w:sz w:val="22"/>
          <w:szCs w:val="22"/>
        </w:rPr>
        <w:t>oryginał zaświadczenia o wyniku</w:t>
      </w:r>
      <w:r w:rsidR="006A71B0" w:rsidRPr="00F448D9">
        <w:rPr>
          <w:sz w:val="22"/>
          <w:szCs w:val="22"/>
        </w:rPr>
        <w:t xml:space="preserve"> egzaminu ósmoklasisty</w:t>
      </w:r>
      <w:r w:rsidR="00635F97" w:rsidRPr="00F448D9">
        <w:rPr>
          <w:sz w:val="22"/>
          <w:szCs w:val="22"/>
        </w:rPr>
        <w:t>,</w:t>
      </w:r>
    </w:p>
    <w:p w:rsidR="00635F97" w:rsidRPr="00F448D9" w:rsidRDefault="00635F97" w:rsidP="00635F97">
      <w:pPr>
        <w:numPr>
          <w:ilvl w:val="0"/>
          <w:numId w:val="3"/>
        </w:numPr>
        <w:spacing w:line="320" w:lineRule="atLeast"/>
        <w:jc w:val="both"/>
        <w:rPr>
          <w:sz w:val="22"/>
          <w:szCs w:val="22"/>
        </w:rPr>
      </w:pPr>
      <w:r w:rsidRPr="00F448D9">
        <w:rPr>
          <w:sz w:val="22"/>
          <w:szCs w:val="22"/>
        </w:rPr>
        <w:t>zaświadczenie lekarskie o braku przeciwwskazań zdrowotnych do kształcenia w</w:t>
      </w:r>
      <w:r w:rsidR="00FF07A9" w:rsidRPr="00F448D9">
        <w:rPr>
          <w:sz w:val="22"/>
          <w:szCs w:val="22"/>
        </w:rPr>
        <w:t> </w:t>
      </w:r>
      <w:r w:rsidRPr="00F448D9">
        <w:rPr>
          <w:sz w:val="22"/>
          <w:szCs w:val="22"/>
        </w:rPr>
        <w:t xml:space="preserve"> określonym zawodzie, </w:t>
      </w:r>
      <w:r w:rsidRPr="00F448D9">
        <w:rPr>
          <w:rFonts w:cs="Arial"/>
          <w:sz w:val="22"/>
          <w:szCs w:val="22"/>
        </w:rPr>
        <w:t>a dla zawodu technik weterynarii również brak przeciwskazań zdrowotnych do kierowania pojazdem,</w:t>
      </w:r>
    </w:p>
    <w:p w:rsidR="001E2D64" w:rsidRDefault="001E2D64">
      <w:pPr>
        <w:spacing w:line="320" w:lineRule="atLeast"/>
        <w:jc w:val="both"/>
        <w:rPr>
          <w:color w:val="FF0000"/>
          <w:sz w:val="22"/>
          <w:szCs w:val="22"/>
        </w:rPr>
      </w:pPr>
    </w:p>
    <w:p w:rsidR="00D90F61" w:rsidRDefault="00D90F61">
      <w:pPr>
        <w:spacing w:line="320" w:lineRule="atLeast"/>
        <w:jc w:val="both"/>
        <w:rPr>
          <w:color w:val="FF0000"/>
          <w:sz w:val="22"/>
          <w:szCs w:val="22"/>
        </w:rPr>
      </w:pPr>
    </w:p>
    <w:p w:rsidR="00CF3781" w:rsidRPr="008B4306" w:rsidRDefault="00CF3781">
      <w:pPr>
        <w:spacing w:line="320" w:lineRule="atLeast"/>
        <w:jc w:val="both"/>
        <w:rPr>
          <w:color w:val="FF0000"/>
          <w:sz w:val="22"/>
          <w:szCs w:val="22"/>
        </w:rPr>
      </w:pPr>
    </w:p>
    <w:p w:rsidR="004A4D16" w:rsidRPr="00DA6D41" w:rsidRDefault="004A4D16">
      <w:pPr>
        <w:spacing w:line="320" w:lineRule="atLeast"/>
        <w:jc w:val="both"/>
        <w:rPr>
          <w:b/>
          <w:sz w:val="22"/>
          <w:szCs w:val="22"/>
        </w:rPr>
      </w:pPr>
      <w:r w:rsidRPr="00DA6D41">
        <w:rPr>
          <w:b/>
          <w:sz w:val="22"/>
          <w:szCs w:val="22"/>
        </w:rPr>
        <w:t>§ 3</w:t>
      </w:r>
      <w:r w:rsidRPr="00DA6D41">
        <w:rPr>
          <w:sz w:val="22"/>
          <w:szCs w:val="22"/>
        </w:rPr>
        <w:t xml:space="preserve">. </w:t>
      </w:r>
      <w:r w:rsidRPr="00DA6D41">
        <w:rPr>
          <w:b/>
          <w:sz w:val="22"/>
          <w:szCs w:val="22"/>
        </w:rPr>
        <w:t>SZCZEGÓŁOWE ZASADY REKRUTACJI</w:t>
      </w:r>
    </w:p>
    <w:p w:rsidR="002D0F6F" w:rsidRPr="008B4306" w:rsidRDefault="002D0F6F">
      <w:pPr>
        <w:spacing w:line="320" w:lineRule="atLeast"/>
        <w:jc w:val="both"/>
        <w:rPr>
          <w:b/>
          <w:color w:val="FF0000"/>
          <w:sz w:val="22"/>
          <w:szCs w:val="22"/>
        </w:rPr>
      </w:pPr>
    </w:p>
    <w:p w:rsidR="004A4D16" w:rsidRPr="00310E66" w:rsidRDefault="004A4D16">
      <w:pPr>
        <w:numPr>
          <w:ilvl w:val="0"/>
          <w:numId w:val="4"/>
        </w:numPr>
        <w:spacing w:line="320" w:lineRule="atLeast"/>
        <w:jc w:val="both"/>
        <w:rPr>
          <w:b/>
          <w:sz w:val="22"/>
          <w:szCs w:val="22"/>
        </w:rPr>
      </w:pPr>
      <w:r w:rsidRPr="00310E66">
        <w:rPr>
          <w:b/>
          <w:sz w:val="22"/>
          <w:szCs w:val="22"/>
        </w:rPr>
        <w:t xml:space="preserve">O przyjęciu kandydata do pierwszej klasy </w:t>
      </w:r>
      <w:r w:rsidRPr="00310E66">
        <w:rPr>
          <w:b/>
          <w:sz w:val="22"/>
          <w:szCs w:val="22"/>
          <w:u w:val="single"/>
        </w:rPr>
        <w:t>decyduje suma punktów wg następujących kryteriów</w:t>
      </w:r>
      <w:r w:rsidRPr="00310E66">
        <w:rPr>
          <w:b/>
          <w:sz w:val="22"/>
          <w:szCs w:val="22"/>
        </w:rPr>
        <w:t xml:space="preserve">: </w:t>
      </w:r>
    </w:p>
    <w:p w:rsidR="004A4D16" w:rsidRPr="00310E66" w:rsidRDefault="004A4D16">
      <w:pPr>
        <w:numPr>
          <w:ilvl w:val="1"/>
          <w:numId w:val="2"/>
        </w:numPr>
        <w:tabs>
          <w:tab w:val="left" w:pos="1134"/>
        </w:tabs>
        <w:spacing w:line="320" w:lineRule="atLeast"/>
        <w:ind w:left="1134" w:hanging="425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oceny na </w:t>
      </w:r>
      <w:r w:rsidR="006A71B0" w:rsidRPr="00310E66">
        <w:rPr>
          <w:sz w:val="22"/>
          <w:szCs w:val="22"/>
        </w:rPr>
        <w:t>świadectwie ukończenia szkoły podstawowej</w:t>
      </w:r>
      <w:r w:rsidRPr="00310E66">
        <w:rPr>
          <w:sz w:val="22"/>
          <w:szCs w:val="22"/>
        </w:rPr>
        <w:t xml:space="preserve"> z języka polskiego i trzech wybranych obowiązkowych zajęć edukacyjnych, </w:t>
      </w:r>
    </w:p>
    <w:p w:rsidR="004A4D16" w:rsidRPr="00310E66" w:rsidRDefault="004A4D16">
      <w:pPr>
        <w:numPr>
          <w:ilvl w:val="1"/>
          <w:numId w:val="2"/>
        </w:numPr>
        <w:tabs>
          <w:tab w:val="left" w:pos="1134"/>
        </w:tabs>
        <w:spacing w:line="320" w:lineRule="atLeast"/>
        <w:ind w:left="1134" w:hanging="425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osiągnię</w:t>
      </w:r>
      <w:r w:rsidR="006A71B0" w:rsidRPr="00310E66">
        <w:rPr>
          <w:sz w:val="22"/>
          <w:szCs w:val="22"/>
        </w:rPr>
        <w:t>cia ucznia: ukończenie szkoły podstawowej</w:t>
      </w:r>
      <w:r w:rsidRPr="00310E66">
        <w:rPr>
          <w:sz w:val="22"/>
          <w:szCs w:val="22"/>
        </w:rPr>
        <w:t xml:space="preserve"> z wyróżnieniem oraz szczególne osiągnięcia uczniów wymienione na </w:t>
      </w:r>
      <w:r w:rsidR="006A71B0" w:rsidRPr="00310E66">
        <w:rPr>
          <w:sz w:val="22"/>
          <w:szCs w:val="22"/>
        </w:rPr>
        <w:t>świadectwie ukończenia szkoły podstawowej</w:t>
      </w:r>
      <w:r w:rsidRPr="00310E66">
        <w:rPr>
          <w:sz w:val="22"/>
          <w:szCs w:val="22"/>
        </w:rPr>
        <w:t xml:space="preserve">, </w:t>
      </w:r>
    </w:p>
    <w:p w:rsidR="004A4D16" w:rsidRPr="00310E66" w:rsidRDefault="004A4D16">
      <w:pPr>
        <w:numPr>
          <w:ilvl w:val="1"/>
          <w:numId w:val="2"/>
        </w:numPr>
        <w:tabs>
          <w:tab w:val="left" w:pos="1134"/>
        </w:tabs>
        <w:spacing w:line="320" w:lineRule="atLeast"/>
        <w:ind w:left="1134" w:hanging="425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wyniki uz</w:t>
      </w:r>
      <w:r w:rsidR="006A71B0" w:rsidRPr="00310E66">
        <w:rPr>
          <w:sz w:val="22"/>
          <w:szCs w:val="22"/>
        </w:rPr>
        <w:t>yskane na egzaminie ósmoklasisty</w:t>
      </w:r>
      <w:r w:rsidRPr="00310E66">
        <w:rPr>
          <w:sz w:val="22"/>
          <w:szCs w:val="22"/>
        </w:rPr>
        <w:t xml:space="preserve"> zawarte w zaświadczeniu o szczegółowych wynikach egzaminu. </w:t>
      </w:r>
    </w:p>
    <w:p w:rsidR="002D0F6F" w:rsidRPr="00310E66" w:rsidRDefault="002D0F6F" w:rsidP="002D0F6F">
      <w:pPr>
        <w:tabs>
          <w:tab w:val="left" w:pos="1134"/>
        </w:tabs>
        <w:spacing w:line="320" w:lineRule="atLeast"/>
        <w:ind w:left="1134"/>
        <w:jc w:val="both"/>
        <w:rPr>
          <w:sz w:val="22"/>
          <w:szCs w:val="22"/>
        </w:rPr>
      </w:pPr>
    </w:p>
    <w:p w:rsidR="004E10E7" w:rsidRPr="00310E66" w:rsidRDefault="004A4D16">
      <w:pPr>
        <w:numPr>
          <w:ilvl w:val="0"/>
          <w:numId w:val="4"/>
        </w:numPr>
        <w:spacing w:line="320" w:lineRule="atLeast"/>
        <w:jc w:val="both"/>
        <w:rPr>
          <w:sz w:val="22"/>
          <w:szCs w:val="22"/>
        </w:rPr>
      </w:pPr>
      <w:r w:rsidRPr="00310E66">
        <w:rPr>
          <w:b/>
          <w:sz w:val="22"/>
          <w:szCs w:val="22"/>
          <w:u w:val="single"/>
        </w:rPr>
        <w:lastRenderedPageBreak/>
        <w:t xml:space="preserve">W procesie rekrutacji </w:t>
      </w:r>
      <w:r w:rsidR="00037129" w:rsidRPr="00310E66">
        <w:rPr>
          <w:b/>
          <w:sz w:val="22"/>
          <w:szCs w:val="22"/>
          <w:u w:val="single"/>
        </w:rPr>
        <w:t xml:space="preserve"> </w:t>
      </w:r>
      <w:r w:rsidR="004E10E7" w:rsidRPr="00310E66">
        <w:rPr>
          <w:b/>
          <w:sz w:val="22"/>
          <w:szCs w:val="22"/>
          <w:u w:val="single"/>
          <w:lang w:eastAsia="pl-PL"/>
        </w:rPr>
        <w:t>punkty uzy</w:t>
      </w:r>
      <w:r w:rsidR="008B1027" w:rsidRPr="00310E66">
        <w:rPr>
          <w:b/>
          <w:sz w:val="22"/>
          <w:szCs w:val="22"/>
          <w:u w:val="single"/>
          <w:lang w:eastAsia="pl-PL"/>
        </w:rPr>
        <w:t xml:space="preserve">skuje się z sumowania punktów </w:t>
      </w:r>
      <w:r w:rsidR="004E10E7" w:rsidRPr="00310E66">
        <w:rPr>
          <w:b/>
          <w:sz w:val="22"/>
          <w:szCs w:val="22"/>
          <w:u w:val="single"/>
          <w:lang w:eastAsia="pl-PL"/>
        </w:rPr>
        <w:t>:</w:t>
      </w:r>
    </w:p>
    <w:p w:rsidR="007A1FE6" w:rsidRPr="00310E66" w:rsidRDefault="008B1027" w:rsidP="00B56F4C">
      <w:pPr>
        <w:numPr>
          <w:ilvl w:val="0"/>
          <w:numId w:val="24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za </w:t>
      </w:r>
      <w:r w:rsidR="005A77D8" w:rsidRPr="00310E66">
        <w:rPr>
          <w:sz w:val="22"/>
          <w:szCs w:val="22"/>
        </w:rPr>
        <w:t>wyniki egzaminu ósmoklasisty</w:t>
      </w:r>
      <w:r w:rsidR="00037129" w:rsidRPr="00310E66">
        <w:rPr>
          <w:sz w:val="22"/>
          <w:szCs w:val="22"/>
        </w:rPr>
        <w:t xml:space="preserve"> przedstawionego w </w:t>
      </w:r>
      <w:r w:rsidR="005A77D8" w:rsidRPr="00310E66">
        <w:rPr>
          <w:sz w:val="22"/>
          <w:szCs w:val="22"/>
        </w:rPr>
        <w:t>procentach: z języka</w:t>
      </w:r>
      <w:r w:rsidR="009B179A" w:rsidRPr="00310E66">
        <w:rPr>
          <w:sz w:val="22"/>
          <w:szCs w:val="22"/>
        </w:rPr>
        <w:t xml:space="preserve"> polskiego</w:t>
      </w:r>
      <w:r w:rsidR="005A77D8" w:rsidRPr="00310E66">
        <w:rPr>
          <w:sz w:val="22"/>
          <w:szCs w:val="22"/>
        </w:rPr>
        <w:t xml:space="preserve"> </w:t>
      </w:r>
      <w:r w:rsidR="009B179A" w:rsidRPr="00310E66">
        <w:rPr>
          <w:sz w:val="22"/>
          <w:szCs w:val="22"/>
        </w:rPr>
        <w:t xml:space="preserve">                                      </w:t>
      </w:r>
      <w:r w:rsidR="005A77D8" w:rsidRPr="00310E66">
        <w:rPr>
          <w:sz w:val="22"/>
          <w:szCs w:val="22"/>
        </w:rPr>
        <w:t>i</w:t>
      </w:r>
      <w:r w:rsidR="007E58F1" w:rsidRPr="00310E66">
        <w:rPr>
          <w:sz w:val="22"/>
          <w:szCs w:val="22"/>
        </w:rPr>
        <w:t xml:space="preserve"> matematyki mnożąc je przez 0,3</w:t>
      </w:r>
      <w:r w:rsidR="00800A2B" w:rsidRPr="00310E66">
        <w:rPr>
          <w:sz w:val="22"/>
          <w:szCs w:val="22"/>
        </w:rPr>
        <w:t>5</w:t>
      </w:r>
      <w:r w:rsidR="005A77D8" w:rsidRPr="00310E66">
        <w:rPr>
          <w:sz w:val="22"/>
          <w:szCs w:val="22"/>
        </w:rPr>
        <w:t xml:space="preserve"> oraz </w:t>
      </w:r>
      <w:r w:rsidR="009B179A" w:rsidRPr="00310E66">
        <w:rPr>
          <w:sz w:val="22"/>
          <w:szCs w:val="22"/>
        </w:rPr>
        <w:t xml:space="preserve">z </w:t>
      </w:r>
      <w:r w:rsidR="00037129" w:rsidRPr="00310E66">
        <w:rPr>
          <w:sz w:val="22"/>
          <w:szCs w:val="22"/>
        </w:rPr>
        <w:t>j</w:t>
      </w:r>
      <w:r w:rsidR="004E10E7" w:rsidRPr="00310E66">
        <w:rPr>
          <w:sz w:val="22"/>
          <w:szCs w:val="22"/>
        </w:rPr>
        <w:t>ę</w:t>
      </w:r>
      <w:r w:rsidR="00037129" w:rsidRPr="00310E66">
        <w:rPr>
          <w:sz w:val="22"/>
          <w:szCs w:val="22"/>
        </w:rPr>
        <w:t xml:space="preserve">zyka obcego </w:t>
      </w:r>
      <w:r w:rsidR="009B179A" w:rsidRPr="00310E66">
        <w:rPr>
          <w:sz w:val="22"/>
          <w:szCs w:val="22"/>
        </w:rPr>
        <w:t xml:space="preserve">nowożytnego </w:t>
      </w:r>
      <w:r w:rsidR="00800A2B" w:rsidRPr="00310E66">
        <w:rPr>
          <w:sz w:val="22"/>
          <w:szCs w:val="22"/>
        </w:rPr>
        <w:t>mnożąc je przez 0,3</w:t>
      </w:r>
      <w:r w:rsidR="00AD6DB9" w:rsidRPr="00310E66">
        <w:rPr>
          <w:sz w:val="22"/>
          <w:szCs w:val="22"/>
        </w:rPr>
        <w:t>,</w:t>
      </w:r>
    </w:p>
    <w:p w:rsidR="004A4D16" w:rsidRPr="00310E66" w:rsidRDefault="008B1027" w:rsidP="00B56F4C">
      <w:pPr>
        <w:numPr>
          <w:ilvl w:val="0"/>
          <w:numId w:val="24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za </w:t>
      </w:r>
      <w:r w:rsidR="004A4D16" w:rsidRPr="00310E66">
        <w:rPr>
          <w:sz w:val="22"/>
          <w:szCs w:val="22"/>
        </w:rPr>
        <w:t xml:space="preserve">oceny z zajęć edukacyjnych umieszczone na </w:t>
      </w:r>
      <w:r w:rsidR="009B179A" w:rsidRPr="00310E66">
        <w:rPr>
          <w:sz w:val="22"/>
          <w:szCs w:val="22"/>
        </w:rPr>
        <w:t>świadectwie ukończenia szkoły podstawowej</w:t>
      </w:r>
      <w:r w:rsidR="004E10E7" w:rsidRPr="00310E66">
        <w:rPr>
          <w:sz w:val="22"/>
          <w:szCs w:val="22"/>
        </w:rPr>
        <w:t>:</w:t>
      </w:r>
    </w:p>
    <w:p w:rsidR="004E10E7" w:rsidRPr="00310E66" w:rsidRDefault="004E10E7" w:rsidP="00B56F4C">
      <w:pPr>
        <w:numPr>
          <w:ilvl w:val="0"/>
          <w:numId w:val="25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punkty za oceny na </w:t>
      </w:r>
      <w:r w:rsidR="000A6A6C" w:rsidRPr="00310E66">
        <w:rPr>
          <w:sz w:val="22"/>
          <w:szCs w:val="22"/>
        </w:rPr>
        <w:t>świadectwie ukończenia szkoły podstawowej</w:t>
      </w:r>
      <w:r w:rsidRPr="00310E66">
        <w:rPr>
          <w:sz w:val="22"/>
          <w:szCs w:val="22"/>
        </w:rPr>
        <w:t xml:space="preserve"> przyznaje się z</w:t>
      </w:r>
      <w:r w:rsidR="008820BF" w:rsidRPr="00310E66">
        <w:rPr>
          <w:sz w:val="22"/>
          <w:szCs w:val="22"/>
        </w:rPr>
        <w:t> </w:t>
      </w:r>
      <w:r w:rsidRPr="00310E66">
        <w:rPr>
          <w:sz w:val="22"/>
          <w:szCs w:val="22"/>
        </w:rPr>
        <w:t xml:space="preserve"> czterech zajęć edukacyjnych: </w:t>
      </w:r>
    </w:p>
    <w:p w:rsidR="002D0F6F" w:rsidRPr="00310E66" w:rsidRDefault="002D0F6F" w:rsidP="002D0F6F">
      <w:pPr>
        <w:spacing w:line="320" w:lineRule="atLeast"/>
        <w:ind w:left="1440"/>
        <w:jc w:val="both"/>
        <w:rPr>
          <w:sz w:val="16"/>
          <w:szCs w:val="16"/>
        </w:rPr>
      </w:pPr>
    </w:p>
    <w:p w:rsidR="002D0F6F" w:rsidRPr="00310E66" w:rsidRDefault="002D0F6F" w:rsidP="002D0F6F">
      <w:pPr>
        <w:pStyle w:val="Akapitzlist"/>
        <w:numPr>
          <w:ilvl w:val="0"/>
          <w:numId w:val="47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dla zawodów: technik rachunkowości, technik ekonomista,</w:t>
      </w:r>
      <w:r w:rsidR="001B036C" w:rsidRPr="00310E66">
        <w:rPr>
          <w:sz w:val="22"/>
          <w:szCs w:val="22"/>
        </w:rPr>
        <w:t xml:space="preserve"> technik handlowiec, </w:t>
      </w:r>
      <w:r w:rsidRPr="00310E66">
        <w:rPr>
          <w:sz w:val="22"/>
          <w:szCs w:val="22"/>
        </w:rPr>
        <w:t>technik hotelarstwa</w:t>
      </w:r>
      <w:r w:rsidR="008365D2">
        <w:rPr>
          <w:sz w:val="22"/>
          <w:szCs w:val="22"/>
        </w:rPr>
        <w:t>, technik organizacji turystyki</w:t>
      </w:r>
      <w:r w:rsidRPr="00310E66">
        <w:rPr>
          <w:sz w:val="22"/>
          <w:szCs w:val="22"/>
        </w:rPr>
        <w:t>:</w:t>
      </w:r>
    </w:p>
    <w:p w:rsidR="002D0F6F" w:rsidRPr="00310E66" w:rsidRDefault="002D0F6F" w:rsidP="002D0F6F">
      <w:pPr>
        <w:numPr>
          <w:ilvl w:val="0"/>
          <w:numId w:val="48"/>
        </w:numPr>
        <w:tabs>
          <w:tab w:val="left" w:pos="1134"/>
        </w:tabs>
        <w:spacing w:line="320" w:lineRule="atLeast"/>
        <w:jc w:val="both"/>
        <w:rPr>
          <w:b/>
          <w:sz w:val="22"/>
          <w:szCs w:val="22"/>
        </w:rPr>
      </w:pPr>
      <w:r w:rsidRPr="00310E66">
        <w:rPr>
          <w:b/>
          <w:sz w:val="22"/>
          <w:szCs w:val="22"/>
        </w:rPr>
        <w:t xml:space="preserve">języka polskiego </w:t>
      </w:r>
    </w:p>
    <w:p w:rsidR="002D0F6F" w:rsidRPr="00310E66" w:rsidRDefault="002D0F6F" w:rsidP="002D0F6F">
      <w:pPr>
        <w:numPr>
          <w:ilvl w:val="0"/>
          <w:numId w:val="48"/>
        </w:numPr>
        <w:tabs>
          <w:tab w:val="left" w:pos="1134"/>
        </w:tabs>
        <w:spacing w:line="320" w:lineRule="atLeast"/>
        <w:jc w:val="both"/>
        <w:rPr>
          <w:b/>
          <w:sz w:val="22"/>
          <w:szCs w:val="22"/>
        </w:rPr>
      </w:pPr>
      <w:r w:rsidRPr="00310E66">
        <w:rPr>
          <w:b/>
          <w:sz w:val="22"/>
          <w:szCs w:val="22"/>
        </w:rPr>
        <w:t xml:space="preserve">matematyki </w:t>
      </w:r>
    </w:p>
    <w:p w:rsidR="002D0F6F" w:rsidRPr="00310E66" w:rsidRDefault="002D0F6F" w:rsidP="002D0F6F">
      <w:pPr>
        <w:numPr>
          <w:ilvl w:val="0"/>
          <w:numId w:val="48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b/>
          <w:sz w:val="22"/>
          <w:szCs w:val="22"/>
        </w:rPr>
        <w:t>języka obcego</w:t>
      </w:r>
      <w:r w:rsidRPr="00310E66">
        <w:rPr>
          <w:sz w:val="22"/>
          <w:szCs w:val="22"/>
        </w:rPr>
        <w:t xml:space="preserve"> (wiodącego  dla ucznia) </w:t>
      </w:r>
    </w:p>
    <w:p w:rsidR="002D0F6F" w:rsidRPr="00310E66" w:rsidRDefault="002D0F6F" w:rsidP="002D0F6F">
      <w:pPr>
        <w:numPr>
          <w:ilvl w:val="0"/>
          <w:numId w:val="48"/>
        </w:numPr>
        <w:tabs>
          <w:tab w:val="left" w:pos="1134"/>
        </w:tabs>
        <w:spacing w:line="320" w:lineRule="atLeast"/>
        <w:jc w:val="both"/>
        <w:rPr>
          <w:b/>
          <w:sz w:val="22"/>
          <w:szCs w:val="22"/>
        </w:rPr>
      </w:pPr>
      <w:r w:rsidRPr="00310E66">
        <w:rPr>
          <w:b/>
          <w:sz w:val="22"/>
          <w:szCs w:val="22"/>
        </w:rPr>
        <w:t xml:space="preserve">geografii </w:t>
      </w:r>
    </w:p>
    <w:p w:rsidR="002D0F6F" w:rsidRPr="00310E66" w:rsidRDefault="002D0F6F" w:rsidP="002D0F6F">
      <w:pPr>
        <w:pStyle w:val="Akapitzlist"/>
        <w:spacing w:line="320" w:lineRule="atLeast"/>
        <w:ind w:left="1069"/>
        <w:jc w:val="both"/>
        <w:rPr>
          <w:sz w:val="22"/>
          <w:szCs w:val="22"/>
        </w:rPr>
      </w:pPr>
    </w:p>
    <w:p w:rsidR="002D0F6F" w:rsidRPr="00310E66" w:rsidRDefault="002D0F6F" w:rsidP="002D0F6F">
      <w:pPr>
        <w:pStyle w:val="Akapitzlist"/>
        <w:numPr>
          <w:ilvl w:val="0"/>
          <w:numId w:val="47"/>
        </w:numPr>
        <w:tabs>
          <w:tab w:val="left" w:pos="1134"/>
        </w:tabs>
        <w:spacing w:line="320" w:lineRule="atLeast"/>
        <w:jc w:val="both"/>
        <w:rPr>
          <w:b/>
          <w:sz w:val="22"/>
          <w:szCs w:val="22"/>
        </w:rPr>
      </w:pPr>
      <w:r w:rsidRPr="00310E66">
        <w:rPr>
          <w:sz w:val="22"/>
          <w:szCs w:val="22"/>
        </w:rPr>
        <w:t>dla zawodów: technik usług kelnerskich, technik żywienia i usług gastronomicznych, technik weterynarii z:</w:t>
      </w:r>
    </w:p>
    <w:p w:rsidR="004E10E7" w:rsidRPr="00310E66" w:rsidRDefault="004E10E7" w:rsidP="004E10E7">
      <w:pPr>
        <w:numPr>
          <w:ilvl w:val="0"/>
          <w:numId w:val="20"/>
        </w:numPr>
        <w:tabs>
          <w:tab w:val="left" w:pos="1134"/>
        </w:tabs>
        <w:spacing w:line="320" w:lineRule="atLeast"/>
        <w:jc w:val="both"/>
        <w:rPr>
          <w:b/>
          <w:sz w:val="22"/>
          <w:szCs w:val="22"/>
        </w:rPr>
      </w:pPr>
      <w:r w:rsidRPr="00310E66">
        <w:rPr>
          <w:b/>
          <w:sz w:val="22"/>
          <w:szCs w:val="22"/>
        </w:rPr>
        <w:t xml:space="preserve">języka polskiego </w:t>
      </w:r>
    </w:p>
    <w:p w:rsidR="004E10E7" w:rsidRPr="00310E66" w:rsidRDefault="004E10E7" w:rsidP="004E10E7">
      <w:pPr>
        <w:numPr>
          <w:ilvl w:val="0"/>
          <w:numId w:val="20"/>
        </w:numPr>
        <w:tabs>
          <w:tab w:val="left" w:pos="1134"/>
        </w:tabs>
        <w:spacing w:line="320" w:lineRule="atLeast"/>
        <w:jc w:val="both"/>
        <w:rPr>
          <w:b/>
          <w:sz w:val="22"/>
          <w:szCs w:val="22"/>
        </w:rPr>
      </w:pPr>
      <w:r w:rsidRPr="00310E66">
        <w:rPr>
          <w:b/>
          <w:sz w:val="22"/>
          <w:szCs w:val="22"/>
        </w:rPr>
        <w:t xml:space="preserve">matematyki </w:t>
      </w:r>
    </w:p>
    <w:p w:rsidR="004E10E7" w:rsidRPr="00310E66" w:rsidRDefault="004E10E7" w:rsidP="004E10E7">
      <w:pPr>
        <w:numPr>
          <w:ilvl w:val="0"/>
          <w:numId w:val="20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b/>
          <w:sz w:val="22"/>
          <w:szCs w:val="22"/>
        </w:rPr>
        <w:t>języka obcego</w:t>
      </w:r>
      <w:r w:rsidRPr="00310E66">
        <w:rPr>
          <w:sz w:val="22"/>
          <w:szCs w:val="22"/>
        </w:rPr>
        <w:t xml:space="preserve"> (wiodącego  dla ucznia) </w:t>
      </w:r>
      <w:bookmarkStart w:id="0" w:name="_GoBack"/>
      <w:bookmarkEnd w:id="0"/>
    </w:p>
    <w:p w:rsidR="002D0F6F" w:rsidRPr="00310E66" w:rsidRDefault="002D0F6F" w:rsidP="004E10E7">
      <w:pPr>
        <w:numPr>
          <w:ilvl w:val="0"/>
          <w:numId w:val="20"/>
        </w:numPr>
        <w:tabs>
          <w:tab w:val="left" w:pos="1134"/>
        </w:tabs>
        <w:spacing w:line="320" w:lineRule="atLeast"/>
        <w:jc w:val="both"/>
        <w:rPr>
          <w:b/>
          <w:sz w:val="22"/>
          <w:szCs w:val="22"/>
        </w:rPr>
      </w:pPr>
      <w:r w:rsidRPr="00310E66">
        <w:rPr>
          <w:b/>
          <w:sz w:val="22"/>
          <w:szCs w:val="22"/>
        </w:rPr>
        <w:t>biologii</w:t>
      </w:r>
    </w:p>
    <w:p w:rsidR="004E10E7" w:rsidRPr="00310E66" w:rsidRDefault="004E10E7" w:rsidP="002D0F6F">
      <w:pPr>
        <w:tabs>
          <w:tab w:val="left" w:pos="1134"/>
        </w:tabs>
        <w:spacing w:line="320" w:lineRule="atLeast"/>
        <w:ind w:left="1494"/>
        <w:jc w:val="both"/>
        <w:rPr>
          <w:b/>
          <w:sz w:val="22"/>
          <w:szCs w:val="22"/>
        </w:rPr>
      </w:pPr>
      <w:r w:rsidRPr="00310E66">
        <w:rPr>
          <w:b/>
          <w:sz w:val="22"/>
          <w:szCs w:val="22"/>
        </w:rPr>
        <w:t xml:space="preserve"> </w:t>
      </w:r>
    </w:p>
    <w:p w:rsidR="004E10E7" w:rsidRPr="00310E66" w:rsidRDefault="004E10E7" w:rsidP="00B56F4C">
      <w:pPr>
        <w:numPr>
          <w:ilvl w:val="0"/>
          <w:numId w:val="25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punkty za oceny obliczane są według następujących zasad: </w:t>
      </w:r>
    </w:p>
    <w:p w:rsidR="004E10E7" w:rsidRPr="00310E66" w:rsidRDefault="004E10E7" w:rsidP="004E10E7">
      <w:pPr>
        <w:numPr>
          <w:ilvl w:val="0"/>
          <w:numId w:val="19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celujący </w:t>
      </w:r>
      <w:r w:rsidRPr="00310E66">
        <w:rPr>
          <w:sz w:val="22"/>
          <w:szCs w:val="22"/>
        </w:rPr>
        <w:tab/>
        <w:t xml:space="preserve">- </w:t>
      </w:r>
      <w:r w:rsidRPr="00310E66">
        <w:rPr>
          <w:b/>
          <w:sz w:val="22"/>
          <w:szCs w:val="22"/>
        </w:rPr>
        <w:t>18</w:t>
      </w:r>
      <w:r w:rsidRPr="00310E66">
        <w:rPr>
          <w:sz w:val="22"/>
          <w:szCs w:val="22"/>
        </w:rPr>
        <w:t xml:space="preserve"> punktów </w:t>
      </w:r>
    </w:p>
    <w:p w:rsidR="004E10E7" w:rsidRPr="00310E66" w:rsidRDefault="004E10E7" w:rsidP="004E10E7">
      <w:pPr>
        <w:numPr>
          <w:ilvl w:val="0"/>
          <w:numId w:val="19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bardzo dobry </w:t>
      </w:r>
      <w:r w:rsidRPr="00310E66">
        <w:rPr>
          <w:sz w:val="22"/>
          <w:szCs w:val="22"/>
        </w:rPr>
        <w:tab/>
        <w:t xml:space="preserve">- </w:t>
      </w:r>
      <w:r w:rsidRPr="00310E66">
        <w:rPr>
          <w:b/>
          <w:sz w:val="22"/>
          <w:szCs w:val="22"/>
        </w:rPr>
        <w:t>17</w:t>
      </w:r>
      <w:r w:rsidRPr="00310E66">
        <w:rPr>
          <w:sz w:val="22"/>
          <w:szCs w:val="22"/>
        </w:rPr>
        <w:t xml:space="preserve"> punktów </w:t>
      </w:r>
    </w:p>
    <w:p w:rsidR="004E10E7" w:rsidRPr="00310E66" w:rsidRDefault="004E10E7" w:rsidP="004E10E7">
      <w:pPr>
        <w:numPr>
          <w:ilvl w:val="0"/>
          <w:numId w:val="19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dobry </w:t>
      </w:r>
      <w:r w:rsidRPr="00310E66">
        <w:rPr>
          <w:sz w:val="22"/>
          <w:szCs w:val="22"/>
        </w:rPr>
        <w:tab/>
      </w:r>
      <w:r w:rsidRPr="00310E66">
        <w:rPr>
          <w:sz w:val="22"/>
          <w:szCs w:val="22"/>
        </w:rPr>
        <w:tab/>
        <w:t xml:space="preserve">- </w:t>
      </w:r>
      <w:r w:rsidRPr="00310E66">
        <w:rPr>
          <w:b/>
          <w:sz w:val="22"/>
          <w:szCs w:val="22"/>
        </w:rPr>
        <w:t>14</w:t>
      </w:r>
      <w:r w:rsidRPr="00310E66">
        <w:rPr>
          <w:sz w:val="22"/>
          <w:szCs w:val="22"/>
        </w:rPr>
        <w:t xml:space="preserve"> punktów </w:t>
      </w:r>
    </w:p>
    <w:p w:rsidR="004E10E7" w:rsidRPr="00310E66" w:rsidRDefault="004E10E7" w:rsidP="004E10E7">
      <w:pPr>
        <w:numPr>
          <w:ilvl w:val="0"/>
          <w:numId w:val="19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dostateczny </w:t>
      </w:r>
      <w:r w:rsidRPr="00310E66">
        <w:rPr>
          <w:sz w:val="22"/>
          <w:szCs w:val="22"/>
        </w:rPr>
        <w:tab/>
        <w:t xml:space="preserve">-  </w:t>
      </w:r>
      <w:r w:rsidRPr="00310E66">
        <w:rPr>
          <w:b/>
          <w:sz w:val="22"/>
          <w:szCs w:val="22"/>
        </w:rPr>
        <w:t>8</w:t>
      </w:r>
      <w:r w:rsidRPr="00310E66">
        <w:rPr>
          <w:sz w:val="22"/>
          <w:szCs w:val="22"/>
        </w:rPr>
        <w:t xml:space="preserve"> punktów</w:t>
      </w:r>
    </w:p>
    <w:p w:rsidR="004E10E7" w:rsidRPr="00310E66" w:rsidRDefault="004E10E7" w:rsidP="004E10E7">
      <w:pPr>
        <w:numPr>
          <w:ilvl w:val="0"/>
          <w:numId w:val="19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dopuszczający </w:t>
      </w:r>
      <w:r w:rsidRPr="00310E66">
        <w:rPr>
          <w:sz w:val="22"/>
          <w:szCs w:val="22"/>
        </w:rPr>
        <w:tab/>
        <w:t xml:space="preserve">-  </w:t>
      </w:r>
      <w:r w:rsidRPr="00310E66">
        <w:rPr>
          <w:b/>
          <w:sz w:val="22"/>
          <w:szCs w:val="22"/>
        </w:rPr>
        <w:t>2</w:t>
      </w:r>
      <w:r w:rsidRPr="00310E66">
        <w:rPr>
          <w:sz w:val="22"/>
          <w:szCs w:val="22"/>
        </w:rPr>
        <w:t xml:space="preserve"> punkty</w:t>
      </w:r>
    </w:p>
    <w:p w:rsidR="002D0F6F" w:rsidRPr="00310E66" w:rsidRDefault="002D0F6F" w:rsidP="002D0F6F">
      <w:pPr>
        <w:tabs>
          <w:tab w:val="left" w:pos="1134"/>
        </w:tabs>
        <w:spacing w:line="320" w:lineRule="atLeast"/>
        <w:ind w:left="1440"/>
        <w:jc w:val="both"/>
        <w:rPr>
          <w:sz w:val="22"/>
          <w:szCs w:val="22"/>
        </w:rPr>
      </w:pPr>
    </w:p>
    <w:p w:rsidR="00F268E6" w:rsidRPr="00310E66" w:rsidRDefault="00350E6E" w:rsidP="008D3F34">
      <w:pPr>
        <w:numPr>
          <w:ilvl w:val="0"/>
          <w:numId w:val="24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w przypadku, gdy kandy</w:t>
      </w:r>
      <w:r w:rsidR="009B179A" w:rsidRPr="00310E66">
        <w:rPr>
          <w:sz w:val="22"/>
          <w:szCs w:val="22"/>
        </w:rPr>
        <w:t>dat ma więcej niż jedno osiągnię</w:t>
      </w:r>
      <w:r w:rsidRPr="00310E66">
        <w:rPr>
          <w:sz w:val="22"/>
          <w:szCs w:val="22"/>
        </w:rPr>
        <w:t xml:space="preserve">cie z takich samych zawodów wiedzy, artystycznych i sportowych na tym samym szczeblu oraz z tego samego zakresu, wymienione na </w:t>
      </w:r>
      <w:r w:rsidR="00101855" w:rsidRPr="00310E66">
        <w:rPr>
          <w:sz w:val="22"/>
          <w:szCs w:val="22"/>
        </w:rPr>
        <w:t>świadectwie ukończenia szkoły podstawowej</w:t>
      </w:r>
      <w:r w:rsidRPr="00310E66">
        <w:rPr>
          <w:sz w:val="22"/>
          <w:szCs w:val="22"/>
        </w:rPr>
        <w:t xml:space="preserve">, przyznaje się </w:t>
      </w:r>
      <w:r w:rsidR="00B56F4C" w:rsidRPr="00310E66">
        <w:rPr>
          <w:sz w:val="22"/>
          <w:szCs w:val="22"/>
        </w:rPr>
        <w:t>za</w:t>
      </w:r>
      <w:r w:rsidRPr="00310E66">
        <w:rPr>
          <w:sz w:val="22"/>
          <w:szCs w:val="22"/>
        </w:rPr>
        <w:t xml:space="preserve"> najwyższe osiągnięcie tego ucznia </w:t>
      </w:r>
      <w:r w:rsidR="00101855" w:rsidRPr="00310E66">
        <w:rPr>
          <w:sz w:val="22"/>
          <w:szCs w:val="22"/>
        </w:rPr>
        <w:t xml:space="preserve"> </w:t>
      </w:r>
      <w:r w:rsidRPr="00310E66">
        <w:rPr>
          <w:sz w:val="22"/>
          <w:szCs w:val="22"/>
        </w:rPr>
        <w:t xml:space="preserve">w tych zawodach, z tym że </w:t>
      </w:r>
      <w:r w:rsidRPr="00310E66">
        <w:rPr>
          <w:sz w:val="22"/>
          <w:szCs w:val="22"/>
          <w:u w:val="single"/>
        </w:rPr>
        <w:t>maksymalna liczba punktów możliwych do uzyskania za wszystkie osiągnięcia wynosi 18 punktów</w:t>
      </w:r>
      <w:r w:rsidRPr="00310E66">
        <w:rPr>
          <w:sz w:val="22"/>
          <w:szCs w:val="22"/>
        </w:rPr>
        <w:t xml:space="preserve">, </w:t>
      </w:r>
      <w:r w:rsidR="00F268E6" w:rsidRPr="00310E66">
        <w:rPr>
          <w:sz w:val="22"/>
          <w:szCs w:val="22"/>
        </w:rPr>
        <w:t xml:space="preserve"> przy czym: </w:t>
      </w:r>
    </w:p>
    <w:p w:rsidR="002D0F6F" w:rsidRPr="00310E66" w:rsidRDefault="002D0F6F" w:rsidP="002D0F6F">
      <w:pPr>
        <w:spacing w:line="320" w:lineRule="atLeast"/>
        <w:jc w:val="both"/>
        <w:rPr>
          <w:sz w:val="22"/>
          <w:szCs w:val="22"/>
        </w:rPr>
      </w:pPr>
    </w:p>
    <w:p w:rsidR="002D0F6F" w:rsidRPr="008B4306" w:rsidRDefault="002D0F6F" w:rsidP="002D0F6F">
      <w:pPr>
        <w:spacing w:line="320" w:lineRule="atLeast"/>
        <w:jc w:val="both"/>
        <w:rPr>
          <w:color w:val="FF0000"/>
          <w:sz w:val="22"/>
          <w:szCs w:val="22"/>
        </w:rPr>
      </w:pPr>
    </w:p>
    <w:p w:rsidR="004A4D16" w:rsidRPr="00310E66" w:rsidRDefault="00254B83" w:rsidP="008D3F34">
      <w:pPr>
        <w:numPr>
          <w:ilvl w:val="0"/>
          <w:numId w:val="24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za ukończenie szkoły podstawowej</w:t>
      </w:r>
      <w:r w:rsidR="00F268E6" w:rsidRPr="00310E66">
        <w:rPr>
          <w:sz w:val="22"/>
          <w:szCs w:val="22"/>
        </w:rPr>
        <w:t xml:space="preserve"> z wyróżnieniem  </w:t>
      </w:r>
      <w:r w:rsidR="00106E28" w:rsidRPr="00310E66">
        <w:rPr>
          <w:sz w:val="22"/>
          <w:szCs w:val="22"/>
        </w:rPr>
        <w:t xml:space="preserve">- </w:t>
      </w:r>
      <w:r w:rsidR="005C0A68" w:rsidRPr="00310E66">
        <w:rPr>
          <w:sz w:val="22"/>
          <w:szCs w:val="22"/>
        </w:rPr>
        <w:tab/>
      </w:r>
      <w:r w:rsidR="005C0A68" w:rsidRPr="00310E66">
        <w:rPr>
          <w:sz w:val="22"/>
          <w:szCs w:val="22"/>
        </w:rPr>
        <w:tab/>
      </w:r>
      <w:r w:rsidR="005C0A68" w:rsidRPr="00310E66">
        <w:rPr>
          <w:sz w:val="22"/>
          <w:szCs w:val="22"/>
        </w:rPr>
        <w:tab/>
      </w:r>
      <w:r w:rsidR="00F268E6" w:rsidRPr="00310E66">
        <w:rPr>
          <w:b/>
          <w:sz w:val="22"/>
          <w:szCs w:val="22"/>
        </w:rPr>
        <w:t xml:space="preserve">7 </w:t>
      </w:r>
      <w:r w:rsidR="00106E28" w:rsidRPr="00310E66">
        <w:rPr>
          <w:b/>
          <w:sz w:val="22"/>
          <w:szCs w:val="22"/>
        </w:rPr>
        <w:t>punktów</w:t>
      </w:r>
    </w:p>
    <w:p w:rsidR="00740CF6" w:rsidRPr="00310E66" w:rsidRDefault="00315576" w:rsidP="008D3F34">
      <w:pPr>
        <w:numPr>
          <w:ilvl w:val="0"/>
          <w:numId w:val="24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za </w:t>
      </w:r>
      <w:r w:rsidR="00740CF6" w:rsidRPr="00310E66">
        <w:rPr>
          <w:sz w:val="22"/>
          <w:szCs w:val="22"/>
        </w:rPr>
        <w:t>uzyskanie w zawodach wiedzy będących konkursem o zasięgu ponadwojewódzkim organizowanym przez Małopolskiego Kuratora Oświaty</w:t>
      </w:r>
      <w:r w:rsidR="009D4E75" w:rsidRPr="00310E66">
        <w:rPr>
          <w:sz w:val="22"/>
          <w:szCs w:val="22"/>
        </w:rPr>
        <w:t xml:space="preserve"> oraz innych Kuratorów Oświaty na podstawie zawartych porozumień</w:t>
      </w:r>
      <w:r w:rsidR="00740CF6" w:rsidRPr="00310E66">
        <w:rPr>
          <w:sz w:val="22"/>
          <w:szCs w:val="22"/>
        </w:rPr>
        <w:t>:</w:t>
      </w:r>
    </w:p>
    <w:p w:rsidR="00740CF6" w:rsidRPr="00310E66" w:rsidRDefault="00740CF6" w:rsidP="005B753E">
      <w:pPr>
        <w:numPr>
          <w:ilvl w:val="0"/>
          <w:numId w:val="43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tytułu finalisty konkursu przedmiotowego – </w:t>
      </w:r>
      <w:r w:rsidR="005C0A68" w:rsidRPr="00310E66">
        <w:rPr>
          <w:sz w:val="22"/>
          <w:szCs w:val="22"/>
        </w:rPr>
        <w:tab/>
      </w:r>
      <w:r w:rsidR="005C0A68" w:rsidRPr="00310E66">
        <w:rPr>
          <w:sz w:val="22"/>
          <w:szCs w:val="22"/>
        </w:rPr>
        <w:tab/>
      </w:r>
      <w:r w:rsidR="005C0A68" w:rsidRPr="00310E66">
        <w:rPr>
          <w:sz w:val="22"/>
          <w:szCs w:val="22"/>
        </w:rPr>
        <w:tab/>
      </w:r>
      <w:r w:rsidR="005C0A68" w:rsidRPr="00310E66">
        <w:rPr>
          <w:sz w:val="22"/>
          <w:szCs w:val="22"/>
        </w:rPr>
        <w:tab/>
      </w:r>
      <w:r w:rsidRPr="00310E66">
        <w:rPr>
          <w:b/>
          <w:sz w:val="22"/>
          <w:szCs w:val="22"/>
        </w:rPr>
        <w:t>10 punktów</w:t>
      </w:r>
      <w:r w:rsidRPr="00310E66">
        <w:rPr>
          <w:sz w:val="22"/>
          <w:szCs w:val="22"/>
        </w:rPr>
        <w:t>,</w:t>
      </w:r>
    </w:p>
    <w:p w:rsidR="00740CF6" w:rsidRPr="00310E66" w:rsidRDefault="00740CF6" w:rsidP="005B753E">
      <w:pPr>
        <w:numPr>
          <w:ilvl w:val="0"/>
          <w:numId w:val="43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tytułu laureata konkursu tematycznego lub interdyscyplinarnego – </w:t>
      </w:r>
      <w:r w:rsidR="005C0A68" w:rsidRPr="00310E66">
        <w:rPr>
          <w:sz w:val="22"/>
          <w:szCs w:val="22"/>
        </w:rPr>
        <w:tab/>
      </w:r>
      <w:r w:rsidRPr="00310E66">
        <w:rPr>
          <w:b/>
          <w:sz w:val="22"/>
          <w:szCs w:val="22"/>
        </w:rPr>
        <w:t>7 punktów</w:t>
      </w:r>
      <w:r w:rsidRPr="00310E66">
        <w:rPr>
          <w:sz w:val="22"/>
          <w:szCs w:val="22"/>
        </w:rPr>
        <w:t>,</w:t>
      </w:r>
    </w:p>
    <w:p w:rsidR="00740CF6" w:rsidRPr="00310E66" w:rsidRDefault="00740CF6" w:rsidP="005B753E">
      <w:pPr>
        <w:numPr>
          <w:ilvl w:val="0"/>
          <w:numId w:val="43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tytułu finalisty konkursu tematycznego lub interdyscyplinarnego – </w:t>
      </w:r>
      <w:r w:rsidR="005C0A68" w:rsidRPr="00310E66">
        <w:rPr>
          <w:sz w:val="22"/>
          <w:szCs w:val="22"/>
        </w:rPr>
        <w:tab/>
      </w:r>
      <w:r w:rsidRPr="00310E66">
        <w:rPr>
          <w:b/>
          <w:sz w:val="22"/>
          <w:szCs w:val="22"/>
        </w:rPr>
        <w:t>5 punktów</w:t>
      </w:r>
      <w:r w:rsidRPr="00310E66">
        <w:rPr>
          <w:sz w:val="22"/>
          <w:szCs w:val="22"/>
        </w:rPr>
        <w:t>,</w:t>
      </w:r>
    </w:p>
    <w:p w:rsidR="0009523E" w:rsidRPr="008B4306" w:rsidRDefault="0009523E" w:rsidP="0009523E">
      <w:pPr>
        <w:spacing w:line="320" w:lineRule="atLeast"/>
        <w:ind w:left="1440"/>
        <w:jc w:val="both"/>
        <w:rPr>
          <w:color w:val="FF0000"/>
          <w:sz w:val="22"/>
          <w:szCs w:val="22"/>
        </w:rPr>
      </w:pPr>
    </w:p>
    <w:p w:rsidR="00315576" w:rsidRPr="00310E66" w:rsidRDefault="00315576" w:rsidP="008D3F34">
      <w:pPr>
        <w:numPr>
          <w:ilvl w:val="0"/>
          <w:numId w:val="24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za uzyskanie w zawodach wiedzy będących konkursem o zasięgu wojewódzkim organizowanym przez kuratora oświaty:</w:t>
      </w:r>
    </w:p>
    <w:p w:rsidR="00315576" w:rsidRPr="00310E66" w:rsidRDefault="00315576" w:rsidP="00B56F4C">
      <w:pPr>
        <w:numPr>
          <w:ilvl w:val="0"/>
          <w:numId w:val="29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dwóch lub więcej tytułów finalisty konkursu przedmiotowego – </w:t>
      </w:r>
      <w:r w:rsidR="005C0A68" w:rsidRPr="00310E66">
        <w:rPr>
          <w:sz w:val="22"/>
          <w:szCs w:val="22"/>
        </w:rPr>
        <w:tab/>
      </w:r>
      <w:r w:rsidRPr="00310E66">
        <w:rPr>
          <w:b/>
          <w:sz w:val="22"/>
          <w:szCs w:val="22"/>
        </w:rPr>
        <w:t>10 punktów</w:t>
      </w:r>
      <w:r w:rsidRPr="00310E66">
        <w:rPr>
          <w:sz w:val="22"/>
          <w:szCs w:val="22"/>
        </w:rPr>
        <w:t>,</w:t>
      </w:r>
    </w:p>
    <w:p w:rsidR="005C0A68" w:rsidRPr="00310E66" w:rsidRDefault="00315576" w:rsidP="00B56F4C">
      <w:pPr>
        <w:numPr>
          <w:ilvl w:val="0"/>
          <w:numId w:val="29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dwóch lub więcej tytułów laureata konkursu tematycznego lub interdyscyplinarnego – </w:t>
      </w:r>
      <w:r w:rsidR="0058381A" w:rsidRPr="00310E66">
        <w:rPr>
          <w:sz w:val="22"/>
          <w:szCs w:val="22"/>
        </w:rPr>
        <w:t xml:space="preserve">                         </w:t>
      </w:r>
    </w:p>
    <w:p w:rsidR="00315576" w:rsidRPr="00310E66" w:rsidRDefault="00315576" w:rsidP="005C0A68">
      <w:pPr>
        <w:spacing w:line="320" w:lineRule="atLeast"/>
        <w:ind w:left="7080" w:firstLine="708"/>
        <w:jc w:val="both"/>
        <w:rPr>
          <w:sz w:val="22"/>
          <w:szCs w:val="22"/>
        </w:rPr>
      </w:pPr>
      <w:r w:rsidRPr="00310E66">
        <w:rPr>
          <w:b/>
          <w:sz w:val="22"/>
          <w:szCs w:val="22"/>
        </w:rPr>
        <w:t>7 punktów</w:t>
      </w:r>
      <w:r w:rsidRPr="00310E66">
        <w:rPr>
          <w:sz w:val="22"/>
          <w:szCs w:val="22"/>
        </w:rPr>
        <w:t>,</w:t>
      </w:r>
    </w:p>
    <w:p w:rsidR="005C0A68" w:rsidRPr="00310E66" w:rsidRDefault="00315576" w:rsidP="00B56F4C">
      <w:pPr>
        <w:numPr>
          <w:ilvl w:val="0"/>
          <w:numId w:val="29"/>
        </w:numPr>
        <w:shd w:val="clear" w:color="auto" w:fill="FFFFFF"/>
        <w:spacing w:line="320" w:lineRule="atLeast"/>
        <w:jc w:val="both"/>
        <w:rPr>
          <w:b/>
          <w:sz w:val="22"/>
          <w:szCs w:val="22"/>
        </w:rPr>
      </w:pPr>
      <w:r w:rsidRPr="00310E66">
        <w:rPr>
          <w:sz w:val="22"/>
          <w:szCs w:val="22"/>
        </w:rPr>
        <w:t xml:space="preserve">dwóch lub więcej tytułów finalisty konkursu tematycznego lub interdyscyplinarnego – </w:t>
      </w:r>
      <w:r w:rsidR="0058381A" w:rsidRPr="00310E66">
        <w:rPr>
          <w:sz w:val="22"/>
          <w:szCs w:val="22"/>
        </w:rPr>
        <w:t xml:space="preserve">                        </w:t>
      </w:r>
    </w:p>
    <w:p w:rsidR="00315576" w:rsidRPr="00310E66" w:rsidRDefault="00315576" w:rsidP="005C0A68">
      <w:pPr>
        <w:shd w:val="clear" w:color="auto" w:fill="FFFFFF"/>
        <w:spacing w:line="320" w:lineRule="atLeast"/>
        <w:ind w:left="7092" w:firstLine="696"/>
        <w:jc w:val="both"/>
        <w:rPr>
          <w:b/>
          <w:sz w:val="22"/>
          <w:szCs w:val="22"/>
        </w:rPr>
      </w:pPr>
      <w:r w:rsidRPr="00310E66">
        <w:rPr>
          <w:b/>
          <w:sz w:val="22"/>
          <w:szCs w:val="22"/>
        </w:rPr>
        <w:t>5 punktów</w:t>
      </w:r>
      <w:r w:rsidRPr="00310E66">
        <w:rPr>
          <w:sz w:val="22"/>
          <w:szCs w:val="22"/>
        </w:rPr>
        <w:t>,</w:t>
      </w:r>
    </w:p>
    <w:p w:rsidR="00315576" w:rsidRPr="00310E66" w:rsidRDefault="00315576" w:rsidP="00B56F4C">
      <w:pPr>
        <w:numPr>
          <w:ilvl w:val="0"/>
          <w:numId w:val="29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tytułu finalisty konkursu przedmiotowego – </w:t>
      </w:r>
      <w:r w:rsidR="005C0A68" w:rsidRPr="00310E66">
        <w:rPr>
          <w:sz w:val="22"/>
          <w:szCs w:val="22"/>
        </w:rPr>
        <w:tab/>
      </w:r>
      <w:r w:rsidR="005C0A68" w:rsidRPr="00310E66">
        <w:rPr>
          <w:sz w:val="22"/>
          <w:szCs w:val="22"/>
        </w:rPr>
        <w:tab/>
      </w:r>
      <w:r w:rsidR="005C0A68" w:rsidRPr="00310E66">
        <w:rPr>
          <w:sz w:val="22"/>
          <w:szCs w:val="22"/>
        </w:rPr>
        <w:tab/>
      </w:r>
      <w:r w:rsidR="005C0A68" w:rsidRPr="00310E66">
        <w:rPr>
          <w:sz w:val="22"/>
          <w:szCs w:val="22"/>
        </w:rPr>
        <w:tab/>
      </w:r>
      <w:r w:rsidRPr="00310E66">
        <w:rPr>
          <w:b/>
          <w:sz w:val="22"/>
          <w:szCs w:val="22"/>
        </w:rPr>
        <w:t>7 punktów</w:t>
      </w:r>
      <w:r w:rsidR="00985123" w:rsidRPr="00310E66">
        <w:rPr>
          <w:sz w:val="22"/>
          <w:szCs w:val="22"/>
        </w:rPr>
        <w:t>,</w:t>
      </w:r>
    </w:p>
    <w:p w:rsidR="00315576" w:rsidRPr="00310E66" w:rsidRDefault="00985123" w:rsidP="00B56F4C">
      <w:pPr>
        <w:numPr>
          <w:ilvl w:val="0"/>
          <w:numId w:val="29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tytułu laureata konkursu tematycznego lub interdyscyplinarnego – </w:t>
      </w:r>
      <w:r w:rsidR="005C0A68" w:rsidRPr="00310E66">
        <w:rPr>
          <w:sz w:val="22"/>
          <w:szCs w:val="22"/>
        </w:rPr>
        <w:tab/>
      </w:r>
      <w:r w:rsidRPr="00310E66">
        <w:rPr>
          <w:b/>
          <w:sz w:val="22"/>
          <w:szCs w:val="22"/>
        </w:rPr>
        <w:t>5 punktów</w:t>
      </w:r>
      <w:r w:rsidRPr="00310E66">
        <w:rPr>
          <w:sz w:val="22"/>
          <w:szCs w:val="22"/>
        </w:rPr>
        <w:t>,</w:t>
      </w:r>
    </w:p>
    <w:p w:rsidR="00985123" w:rsidRPr="00310E66" w:rsidRDefault="00985123" w:rsidP="00B56F4C">
      <w:pPr>
        <w:numPr>
          <w:ilvl w:val="0"/>
          <w:numId w:val="29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tytułu finalisty konkursu tematycznego lub interdyscyplinarnego – </w:t>
      </w:r>
      <w:r w:rsidR="005C0A68" w:rsidRPr="00310E66">
        <w:rPr>
          <w:sz w:val="22"/>
          <w:szCs w:val="22"/>
        </w:rPr>
        <w:tab/>
      </w:r>
      <w:r w:rsidRPr="00310E66">
        <w:rPr>
          <w:b/>
          <w:sz w:val="22"/>
          <w:szCs w:val="22"/>
        </w:rPr>
        <w:t>3 punkty</w:t>
      </w:r>
      <w:r w:rsidRPr="00310E66">
        <w:rPr>
          <w:sz w:val="22"/>
          <w:szCs w:val="22"/>
        </w:rPr>
        <w:t>,</w:t>
      </w:r>
    </w:p>
    <w:p w:rsidR="0009523E" w:rsidRPr="008B4306" w:rsidRDefault="0009523E" w:rsidP="0009523E">
      <w:pPr>
        <w:spacing w:line="320" w:lineRule="atLeast"/>
        <w:ind w:left="1428"/>
        <w:jc w:val="both"/>
        <w:rPr>
          <w:color w:val="FF0000"/>
          <w:sz w:val="22"/>
          <w:szCs w:val="22"/>
        </w:rPr>
      </w:pPr>
    </w:p>
    <w:p w:rsidR="00985123" w:rsidRPr="00310E66" w:rsidRDefault="00985123" w:rsidP="008D3F34">
      <w:pPr>
        <w:numPr>
          <w:ilvl w:val="0"/>
          <w:numId w:val="24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za uzyskanie wysokiego miejsca w za</w:t>
      </w:r>
      <w:r w:rsidR="00350E6E" w:rsidRPr="00310E66">
        <w:rPr>
          <w:sz w:val="22"/>
          <w:szCs w:val="22"/>
        </w:rPr>
        <w:t xml:space="preserve">wodach wiedzy </w:t>
      </w:r>
      <w:r w:rsidRPr="00310E66">
        <w:rPr>
          <w:sz w:val="22"/>
          <w:szCs w:val="22"/>
        </w:rPr>
        <w:t xml:space="preserve"> i</w:t>
      </w:r>
      <w:r w:rsidR="00350E6E" w:rsidRPr="00310E66">
        <w:rPr>
          <w:sz w:val="22"/>
          <w:szCs w:val="22"/>
        </w:rPr>
        <w:t>nnych niż wcześniej wymienione</w:t>
      </w:r>
      <w:r w:rsidRPr="00310E66">
        <w:rPr>
          <w:sz w:val="22"/>
          <w:szCs w:val="22"/>
        </w:rPr>
        <w:t>, artystycznych lub sp</w:t>
      </w:r>
      <w:r w:rsidR="00FF07A9" w:rsidRPr="00310E66">
        <w:rPr>
          <w:sz w:val="22"/>
          <w:szCs w:val="22"/>
        </w:rPr>
        <w:t>ortowych, organizowanych przez Kuratora O</w:t>
      </w:r>
      <w:r w:rsidR="008D3F34" w:rsidRPr="00310E66">
        <w:rPr>
          <w:sz w:val="22"/>
          <w:szCs w:val="22"/>
        </w:rPr>
        <w:t>ś</w:t>
      </w:r>
      <w:r w:rsidRPr="00310E66">
        <w:rPr>
          <w:sz w:val="22"/>
          <w:szCs w:val="22"/>
        </w:rPr>
        <w:t>wiaty lub inne podmioty działające na terenie szkoły, na szczeblu:</w:t>
      </w:r>
    </w:p>
    <w:p w:rsidR="00985123" w:rsidRPr="00310E66" w:rsidRDefault="00985123" w:rsidP="00B56F4C">
      <w:pPr>
        <w:numPr>
          <w:ilvl w:val="0"/>
          <w:numId w:val="30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międzynarodowym </w:t>
      </w:r>
      <w:r w:rsidR="005C7E49" w:rsidRPr="00310E66">
        <w:rPr>
          <w:sz w:val="22"/>
          <w:szCs w:val="22"/>
        </w:rPr>
        <w:tab/>
      </w:r>
      <w:r w:rsidRPr="00310E66">
        <w:rPr>
          <w:sz w:val="22"/>
          <w:szCs w:val="22"/>
        </w:rPr>
        <w:t xml:space="preserve">– </w:t>
      </w:r>
      <w:r w:rsidRPr="00310E66">
        <w:rPr>
          <w:b/>
          <w:sz w:val="22"/>
          <w:szCs w:val="22"/>
        </w:rPr>
        <w:t>4 punkty</w:t>
      </w:r>
      <w:r w:rsidRPr="00310E66">
        <w:rPr>
          <w:sz w:val="22"/>
          <w:szCs w:val="22"/>
        </w:rPr>
        <w:t>,</w:t>
      </w:r>
    </w:p>
    <w:p w:rsidR="00985123" w:rsidRPr="00310E66" w:rsidRDefault="00985123" w:rsidP="00B56F4C">
      <w:pPr>
        <w:numPr>
          <w:ilvl w:val="0"/>
          <w:numId w:val="30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krajowym </w:t>
      </w:r>
      <w:r w:rsidR="005C7E49" w:rsidRPr="00310E66">
        <w:rPr>
          <w:sz w:val="22"/>
          <w:szCs w:val="22"/>
        </w:rPr>
        <w:tab/>
      </w:r>
      <w:r w:rsidR="005C7E49" w:rsidRPr="00310E66">
        <w:rPr>
          <w:sz w:val="22"/>
          <w:szCs w:val="22"/>
        </w:rPr>
        <w:tab/>
      </w:r>
      <w:r w:rsidRPr="00310E66">
        <w:rPr>
          <w:sz w:val="22"/>
          <w:szCs w:val="22"/>
        </w:rPr>
        <w:t xml:space="preserve">– </w:t>
      </w:r>
      <w:r w:rsidRPr="00310E66">
        <w:rPr>
          <w:b/>
          <w:sz w:val="22"/>
          <w:szCs w:val="22"/>
        </w:rPr>
        <w:t>3 punkty</w:t>
      </w:r>
      <w:r w:rsidRPr="00310E66">
        <w:rPr>
          <w:sz w:val="22"/>
          <w:szCs w:val="22"/>
        </w:rPr>
        <w:t>,</w:t>
      </w:r>
    </w:p>
    <w:p w:rsidR="00985123" w:rsidRPr="00310E66" w:rsidRDefault="00985123" w:rsidP="00B56F4C">
      <w:pPr>
        <w:numPr>
          <w:ilvl w:val="0"/>
          <w:numId w:val="30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wojewódzkim </w:t>
      </w:r>
      <w:r w:rsidR="005C7E49" w:rsidRPr="00310E66">
        <w:rPr>
          <w:sz w:val="22"/>
          <w:szCs w:val="22"/>
        </w:rPr>
        <w:tab/>
      </w:r>
      <w:r w:rsidR="005C7E49" w:rsidRPr="00310E66">
        <w:rPr>
          <w:sz w:val="22"/>
          <w:szCs w:val="22"/>
        </w:rPr>
        <w:tab/>
      </w:r>
      <w:r w:rsidRPr="00310E66">
        <w:rPr>
          <w:sz w:val="22"/>
          <w:szCs w:val="22"/>
        </w:rPr>
        <w:t xml:space="preserve">– </w:t>
      </w:r>
      <w:r w:rsidRPr="00310E66">
        <w:rPr>
          <w:b/>
          <w:sz w:val="22"/>
          <w:szCs w:val="22"/>
        </w:rPr>
        <w:t>2 punkty</w:t>
      </w:r>
      <w:r w:rsidRPr="00310E66">
        <w:rPr>
          <w:sz w:val="22"/>
          <w:szCs w:val="22"/>
        </w:rPr>
        <w:t>,</w:t>
      </w:r>
    </w:p>
    <w:p w:rsidR="00985123" w:rsidRPr="00310E66" w:rsidRDefault="00985123" w:rsidP="00B56F4C">
      <w:pPr>
        <w:numPr>
          <w:ilvl w:val="0"/>
          <w:numId w:val="30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powiatowym </w:t>
      </w:r>
      <w:r w:rsidR="005C7E49" w:rsidRPr="00310E66">
        <w:rPr>
          <w:sz w:val="22"/>
          <w:szCs w:val="22"/>
        </w:rPr>
        <w:tab/>
      </w:r>
      <w:r w:rsidR="005C7E49" w:rsidRPr="00310E66">
        <w:rPr>
          <w:sz w:val="22"/>
          <w:szCs w:val="22"/>
        </w:rPr>
        <w:tab/>
      </w:r>
      <w:r w:rsidRPr="00310E66">
        <w:rPr>
          <w:sz w:val="22"/>
          <w:szCs w:val="22"/>
        </w:rPr>
        <w:t xml:space="preserve">– </w:t>
      </w:r>
      <w:r w:rsidRPr="00310E66">
        <w:rPr>
          <w:b/>
          <w:sz w:val="22"/>
          <w:szCs w:val="22"/>
        </w:rPr>
        <w:t>1 punkt</w:t>
      </w:r>
      <w:r w:rsidR="00607429" w:rsidRPr="00310E66">
        <w:rPr>
          <w:sz w:val="22"/>
          <w:szCs w:val="22"/>
        </w:rPr>
        <w:t>,</w:t>
      </w:r>
    </w:p>
    <w:p w:rsidR="0009523E" w:rsidRPr="00310E66" w:rsidRDefault="0009523E" w:rsidP="0009523E">
      <w:pPr>
        <w:spacing w:line="320" w:lineRule="atLeast"/>
        <w:ind w:left="1428"/>
        <w:jc w:val="both"/>
        <w:rPr>
          <w:sz w:val="22"/>
          <w:szCs w:val="22"/>
        </w:rPr>
      </w:pPr>
    </w:p>
    <w:p w:rsidR="00985123" w:rsidRPr="00310E66" w:rsidRDefault="009337D5" w:rsidP="008D3F34">
      <w:pPr>
        <w:numPr>
          <w:ilvl w:val="0"/>
          <w:numId w:val="24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za osiągnięcia w zakresie aktywności społecznej, w tym na rzecz środowiska szkolnego, </w:t>
      </w:r>
      <w:r w:rsidR="00761AED" w:rsidRPr="00310E66">
        <w:rPr>
          <w:sz w:val="22"/>
          <w:szCs w:val="22"/>
        </w:rPr>
        <w:t xml:space="preserve">                    </w:t>
      </w:r>
      <w:r w:rsidRPr="00310E66">
        <w:rPr>
          <w:sz w:val="22"/>
          <w:szCs w:val="22"/>
        </w:rPr>
        <w:t xml:space="preserve">w szczególności w formie wolontariatu – </w:t>
      </w:r>
      <w:r w:rsidRPr="00310E66">
        <w:rPr>
          <w:b/>
          <w:sz w:val="22"/>
          <w:szCs w:val="22"/>
        </w:rPr>
        <w:t>3 punkty</w:t>
      </w:r>
      <w:r w:rsidRPr="00310E66">
        <w:rPr>
          <w:sz w:val="22"/>
          <w:szCs w:val="22"/>
        </w:rPr>
        <w:t>.</w:t>
      </w:r>
    </w:p>
    <w:p w:rsidR="0009523E" w:rsidRPr="00310E66" w:rsidRDefault="0009523E" w:rsidP="0009523E">
      <w:pPr>
        <w:spacing w:line="320" w:lineRule="atLeast"/>
        <w:ind w:left="1080"/>
        <w:jc w:val="both"/>
        <w:rPr>
          <w:sz w:val="22"/>
          <w:szCs w:val="22"/>
        </w:rPr>
      </w:pPr>
    </w:p>
    <w:p w:rsidR="00206C6B" w:rsidRPr="00310E66" w:rsidRDefault="00A67E5E" w:rsidP="00607429">
      <w:pPr>
        <w:numPr>
          <w:ilvl w:val="0"/>
          <w:numId w:val="4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W przypadku osób zwolnionych</w:t>
      </w:r>
      <w:r w:rsidR="004A4D16" w:rsidRPr="00310E66">
        <w:rPr>
          <w:sz w:val="22"/>
          <w:szCs w:val="22"/>
        </w:rPr>
        <w:t xml:space="preserve"> z </w:t>
      </w:r>
      <w:r w:rsidRPr="00310E66">
        <w:rPr>
          <w:sz w:val="22"/>
          <w:szCs w:val="22"/>
        </w:rPr>
        <w:t xml:space="preserve">obowiązku przystąpienia do </w:t>
      </w:r>
      <w:r w:rsidR="00B445D9" w:rsidRPr="00310E66">
        <w:rPr>
          <w:sz w:val="22"/>
          <w:szCs w:val="22"/>
        </w:rPr>
        <w:t xml:space="preserve">egzaminu  ósmoklasisty </w:t>
      </w:r>
      <w:r w:rsidR="004A4D16" w:rsidRPr="00310E66">
        <w:rPr>
          <w:sz w:val="22"/>
          <w:szCs w:val="22"/>
        </w:rPr>
        <w:t xml:space="preserve"> przez </w:t>
      </w:r>
      <w:r w:rsidR="00206C6B" w:rsidRPr="00310E66">
        <w:rPr>
          <w:sz w:val="22"/>
          <w:szCs w:val="22"/>
        </w:rPr>
        <w:t xml:space="preserve">  </w:t>
      </w:r>
    </w:p>
    <w:p w:rsidR="004A4D16" w:rsidRPr="00310E66" w:rsidRDefault="004A4D16" w:rsidP="00206C6B">
      <w:pPr>
        <w:spacing w:line="320" w:lineRule="atLeast"/>
        <w:ind w:left="720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Dyrektora Okręgowej Komisji Egzaminacyjnej </w:t>
      </w:r>
      <w:r w:rsidR="00A67E5E" w:rsidRPr="00310E66">
        <w:rPr>
          <w:sz w:val="22"/>
          <w:szCs w:val="22"/>
        </w:rPr>
        <w:t xml:space="preserve">przelicza się na punkty oceny z języka </w:t>
      </w:r>
      <w:r w:rsidR="003D1B3C" w:rsidRPr="00310E66">
        <w:rPr>
          <w:sz w:val="22"/>
          <w:szCs w:val="22"/>
        </w:rPr>
        <w:t xml:space="preserve">polskiego, matematyki </w:t>
      </w:r>
      <w:r w:rsidR="00A67E5E" w:rsidRPr="00310E66">
        <w:rPr>
          <w:sz w:val="22"/>
          <w:szCs w:val="22"/>
        </w:rPr>
        <w:t xml:space="preserve"> i języka nowożytnego</w:t>
      </w:r>
      <w:r w:rsidR="003D1B3C" w:rsidRPr="00310E66">
        <w:rPr>
          <w:sz w:val="22"/>
          <w:szCs w:val="22"/>
        </w:rPr>
        <w:t xml:space="preserve"> (wiodącego dla ucznia)</w:t>
      </w:r>
      <w:r w:rsidR="00A67E5E" w:rsidRPr="00310E66">
        <w:rPr>
          <w:sz w:val="22"/>
          <w:szCs w:val="22"/>
        </w:rPr>
        <w:t xml:space="preserve">, wymienione na </w:t>
      </w:r>
      <w:r w:rsidR="00B445D9" w:rsidRPr="00310E66">
        <w:rPr>
          <w:sz w:val="22"/>
          <w:szCs w:val="22"/>
        </w:rPr>
        <w:t>świadectwie ukończenia szkoły podstawowej</w:t>
      </w:r>
      <w:r w:rsidR="00A67E5E" w:rsidRPr="00310E66">
        <w:rPr>
          <w:sz w:val="22"/>
          <w:szCs w:val="22"/>
        </w:rPr>
        <w:t xml:space="preserve">, przy </w:t>
      </w:r>
      <w:r w:rsidR="00BD5EA5" w:rsidRPr="00310E66">
        <w:rPr>
          <w:sz w:val="22"/>
          <w:szCs w:val="22"/>
        </w:rPr>
        <w:t>czym za uzyskane</w:t>
      </w:r>
      <w:r w:rsidR="00CE5C4B" w:rsidRPr="00310E66">
        <w:rPr>
          <w:sz w:val="22"/>
          <w:szCs w:val="22"/>
        </w:rPr>
        <w:t xml:space="preserve"> oceny z w/w przedmiotów przyznaje się punkty według zasady:</w:t>
      </w:r>
    </w:p>
    <w:p w:rsidR="00B445D9" w:rsidRPr="00310E66" w:rsidRDefault="00B445D9" w:rsidP="00206C6B">
      <w:pPr>
        <w:spacing w:line="320" w:lineRule="atLeast"/>
        <w:ind w:left="720"/>
        <w:jc w:val="both"/>
        <w:rPr>
          <w:b/>
          <w:sz w:val="22"/>
          <w:szCs w:val="22"/>
        </w:rPr>
      </w:pPr>
      <w:r w:rsidRPr="00310E66">
        <w:rPr>
          <w:b/>
          <w:sz w:val="22"/>
          <w:szCs w:val="22"/>
        </w:rPr>
        <w:t>z języka polskiego i matematyki:</w:t>
      </w:r>
    </w:p>
    <w:p w:rsidR="00CE5C4B" w:rsidRPr="00310E66" w:rsidRDefault="00CE5C4B" w:rsidP="005B753E">
      <w:pPr>
        <w:numPr>
          <w:ilvl w:val="0"/>
          <w:numId w:val="44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celujący </w:t>
      </w:r>
      <w:r w:rsidRPr="00310E66">
        <w:rPr>
          <w:sz w:val="22"/>
          <w:szCs w:val="22"/>
        </w:rPr>
        <w:tab/>
        <w:t xml:space="preserve">- </w:t>
      </w:r>
      <w:r w:rsidR="00B445D9" w:rsidRPr="00310E66">
        <w:rPr>
          <w:b/>
          <w:sz w:val="22"/>
          <w:szCs w:val="22"/>
        </w:rPr>
        <w:t>3</w:t>
      </w:r>
      <w:r w:rsidR="008161E2" w:rsidRPr="00310E66">
        <w:rPr>
          <w:b/>
          <w:sz w:val="22"/>
          <w:szCs w:val="22"/>
        </w:rPr>
        <w:t>5</w:t>
      </w:r>
      <w:r w:rsidRPr="00310E66">
        <w:rPr>
          <w:sz w:val="22"/>
          <w:szCs w:val="22"/>
        </w:rPr>
        <w:t xml:space="preserve"> punktów </w:t>
      </w:r>
    </w:p>
    <w:p w:rsidR="00CE5C4B" w:rsidRPr="00310E66" w:rsidRDefault="00CE5C4B" w:rsidP="005B753E">
      <w:pPr>
        <w:numPr>
          <w:ilvl w:val="0"/>
          <w:numId w:val="44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bardzo dobry </w:t>
      </w:r>
      <w:r w:rsidRPr="00310E66">
        <w:rPr>
          <w:sz w:val="22"/>
          <w:szCs w:val="22"/>
        </w:rPr>
        <w:tab/>
        <w:t xml:space="preserve">- </w:t>
      </w:r>
      <w:r w:rsidR="008161E2" w:rsidRPr="00310E66">
        <w:rPr>
          <w:b/>
          <w:sz w:val="22"/>
          <w:szCs w:val="22"/>
        </w:rPr>
        <w:t>30</w:t>
      </w:r>
      <w:r w:rsidRPr="00310E66">
        <w:rPr>
          <w:sz w:val="22"/>
          <w:szCs w:val="22"/>
        </w:rPr>
        <w:t xml:space="preserve"> punktów </w:t>
      </w:r>
    </w:p>
    <w:p w:rsidR="00CE5C4B" w:rsidRPr="00310E66" w:rsidRDefault="00CE5C4B" w:rsidP="005B753E">
      <w:pPr>
        <w:numPr>
          <w:ilvl w:val="0"/>
          <w:numId w:val="44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dobry </w:t>
      </w:r>
      <w:r w:rsidRPr="00310E66">
        <w:rPr>
          <w:sz w:val="22"/>
          <w:szCs w:val="22"/>
        </w:rPr>
        <w:tab/>
      </w:r>
      <w:r w:rsidRPr="00310E66">
        <w:rPr>
          <w:sz w:val="22"/>
          <w:szCs w:val="22"/>
        </w:rPr>
        <w:tab/>
        <w:t xml:space="preserve">- </w:t>
      </w:r>
      <w:r w:rsidR="008161E2" w:rsidRPr="00310E66">
        <w:rPr>
          <w:b/>
          <w:sz w:val="22"/>
          <w:szCs w:val="22"/>
        </w:rPr>
        <w:t>25</w:t>
      </w:r>
      <w:r w:rsidRPr="00310E66">
        <w:rPr>
          <w:sz w:val="22"/>
          <w:szCs w:val="22"/>
        </w:rPr>
        <w:t xml:space="preserve"> punktów </w:t>
      </w:r>
    </w:p>
    <w:p w:rsidR="00CE5C4B" w:rsidRPr="00310E66" w:rsidRDefault="00CE5C4B" w:rsidP="005B753E">
      <w:pPr>
        <w:numPr>
          <w:ilvl w:val="0"/>
          <w:numId w:val="44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dostateczny </w:t>
      </w:r>
      <w:r w:rsidRPr="00310E66">
        <w:rPr>
          <w:sz w:val="22"/>
          <w:szCs w:val="22"/>
        </w:rPr>
        <w:tab/>
        <w:t xml:space="preserve">-  </w:t>
      </w:r>
      <w:r w:rsidR="008161E2" w:rsidRPr="00310E66">
        <w:rPr>
          <w:b/>
          <w:sz w:val="22"/>
          <w:szCs w:val="22"/>
        </w:rPr>
        <w:t>15</w:t>
      </w:r>
      <w:r w:rsidRPr="00310E66">
        <w:rPr>
          <w:sz w:val="22"/>
          <w:szCs w:val="22"/>
        </w:rPr>
        <w:t xml:space="preserve"> punktów</w:t>
      </w:r>
    </w:p>
    <w:p w:rsidR="00CE5C4B" w:rsidRPr="00310E66" w:rsidRDefault="00CE5C4B" w:rsidP="005B753E">
      <w:pPr>
        <w:numPr>
          <w:ilvl w:val="0"/>
          <w:numId w:val="44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dopuszczający </w:t>
      </w:r>
      <w:r w:rsidRPr="00310E66">
        <w:rPr>
          <w:sz w:val="22"/>
          <w:szCs w:val="22"/>
        </w:rPr>
        <w:tab/>
        <w:t xml:space="preserve">-  </w:t>
      </w:r>
      <w:r w:rsidR="008161E2" w:rsidRPr="00310E66">
        <w:rPr>
          <w:b/>
          <w:sz w:val="22"/>
          <w:szCs w:val="22"/>
        </w:rPr>
        <w:t>10</w:t>
      </w:r>
      <w:r w:rsidR="00B445D9" w:rsidRPr="00310E66">
        <w:rPr>
          <w:sz w:val="22"/>
          <w:szCs w:val="22"/>
        </w:rPr>
        <w:t xml:space="preserve"> punktów</w:t>
      </w:r>
    </w:p>
    <w:p w:rsidR="00D465DC" w:rsidRPr="00310E66" w:rsidRDefault="00251C1B" w:rsidP="00D465DC">
      <w:pPr>
        <w:spacing w:line="320" w:lineRule="atLeast"/>
        <w:ind w:left="720"/>
        <w:jc w:val="both"/>
        <w:rPr>
          <w:b/>
          <w:sz w:val="22"/>
          <w:szCs w:val="22"/>
        </w:rPr>
      </w:pPr>
      <w:r w:rsidRPr="00310E66">
        <w:rPr>
          <w:sz w:val="22"/>
          <w:szCs w:val="22"/>
        </w:rPr>
        <w:t xml:space="preserve"> </w:t>
      </w:r>
      <w:r w:rsidR="00D465DC" w:rsidRPr="00310E66">
        <w:rPr>
          <w:b/>
          <w:sz w:val="22"/>
          <w:szCs w:val="22"/>
        </w:rPr>
        <w:t>z języka obcego nowożytnego:</w:t>
      </w:r>
    </w:p>
    <w:p w:rsidR="00D465DC" w:rsidRPr="00310E66" w:rsidRDefault="00D465DC" w:rsidP="00D465DC">
      <w:pPr>
        <w:numPr>
          <w:ilvl w:val="0"/>
          <w:numId w:val="44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celujący </w:t>
      </w:r>
      <w:r w:rsidRPr="00310E66">
        <w:rPr>
          <w:sz w:val="22"/>
          <w:szCs w:val="22"/>
        </w:rPr>
        <w:tab/>
        <w:t xml:space="preserve">- </w:t>
      </w:r>
      <w:r w:rsidR="008161E2" w:rsidRPr="00310E66">
        <w:rPr>
          <w:b/>
          <w:sz w:val="22"/>
          <w:szCs w:val="22"/>
        </w:rPr>
        <w:t>3</w:t>
      </w:r>
      <w:r w:rsidRPr="00310E66">
        <w:rPr>
          <w:b/>
          <w:sz w:val="22"/>
          <w:szCs w:val="22"/>
        </w:rPr>
        <w:t>0</w:t>
      </w:r>
      <w:r w:rsidRPr="00310E66">
        <w:rPr>
          <w:sz w:val="22"/>
          <w:szCs w:val="22"/>
        </w:rPr>
        <w:t xml:space="preserve"> punktów </w:t>
      </w:r>
    </w:p>
    <w:p w:rsidR="00D465DC" w:rsidRPr="00310E66" w:rsidRDefault="00D465DC" w:rsidP="00D465DC">
      <w:pPr>
        <w:numPr>
          <w:ilvl w:val="0"/>
          <w:numId w:val="44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bardzo dobry </w:t>
      </w:r>
      <w:r w:rsidRPr="00310E66">
        <w:rPr>
          <w:sz w:val="22"/>
          <w:szCs w:val="22"/>
        </w:rPr>
        <w:tab/>
        <w:t xml:space="preserve">- </w:t>
      </w:r>
      <w:r w:rsidR="008161E2" w:rsidRPr="00310E66">
        <w:rPr>
          <w:b/>
          <w:sz w:val="22"/>
          <w:szCs w:val="22"/>
        </w:rPr>
        <w:t>25</w:t>
      </w:r>
      <w:r w:rsidRPr="00310E66">
        <w:rPr>
          <w:sz w:val="22"/>
          <w:szCs w:val="22"/>
        </w:rPr>
        <w:t xml:space="preserve"> punktów </w:t>
      </w:r>
    </w:p>
    <w:p w:rsidR="00D465DC" w:rsidRPr="00310E66" w:rsidRDefault="00D465DC" w:rsidP="00D465DC">
      <w:pPr>
        <w:numPr>
          <w:ilvl w:val="0"/>
          <w:numId w:val="44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dobry </w:t>
      </w:r>
      <w:r w:rsidRPr="00310E66">
        <w:rPr>
          <w:sz w:val="22"/>
          <w:szCs w:val="22"/>
        </w:rPr>
        <w:tab/>
      </w:r>
      <w:r w:rsidRPr="00310E66">
        <w:rPr>
          <w:sz w:val="22"/>
          <w:szCs w:val="22"/>
        </w:rPr>
        <w:tab/>
        <w:t xml:space="preserve">- </w:t>
      </w:r>
      <w:r w:rsidR="008161E2" w:rsidRPr="00310E66">
        <w:rPr>
          <w:b/>
          <w:sz w:val="22"/>
          <w:szCs w:val="22"/>
        </w:rPr>
        <w:t>20</w:t>
      </w:r>
      <w:r w:rsidRPr="00310E66">
        <w:rPr>
          <w:sz w:val="22"/>
          <w:szCs w:val="22"/>
        </w:rPr>
        <w:t xml:space="preserve"> punktów </w:t>
      </w:r>
    </w:p>
    <w:p w:rsidR="00D465DC" w:rsidRPr="00310E66" w:rsidRDefault="004412CF" w:rsidP="00D465DC">
      <w:pPr>
        <w:numPr>
          <w:ilvl w:val="0"/>
          <w:numId w:val="44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dostateczny </w:t>
      </w:r>
      <w:r w:rsidRPr="00310E66">
        <w:rPr>
          <w:sz w:val="22"/>
          <w:szCs w:val="22"/>
        </w:rPr>
        <w:tab/>
        <w:t xml:space="preserve">- </w:t>
      </w:r>
      <w:r w:rsidR="008161E2" w:rsidRPr="00310E66">
        <w:rPr>
          <w:b/>
          <w:sz w:val="22"/>
          <w:szCs w:val="22"/>
        </w:rPr>
        <w:t>10</w:t>
      </w:r>
      <w:r w:rsidR="00D465DC" w:rsidRPr="00310E66">
        <w:rPr>
          <w:sz w:val="22"/>
          <w:szCs w:val="22"/>
        </w:rPr>
        <w:t xml:space="preserve"> punktów</w:t>
      </w:r>
    </w:p>
    <w:p w:rsidR="00D465DC" w:rsidRPr="00310E66" w:rsidRDefault="00D465DC" w:rsidP="00D465DC">
      <w:pPr>
        <w:numPr>
          <w:ilvl w:val="0"/>
          <w:numId w:val="44"/>
        </w:numPr>
        <w:tabs>
          <w:tab w:val="left" w:pos="1134"/>
        </w:tabs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dopuszczający </w:t>
      </w:r>
      <w:r w:rsidRPr="00310E66">
        <w:rPr>
          <w:sz w:val="22"/>
          <w:szCs w:val="22"/>
        </w:rPr>
        <w:tab/>
        <w:t xml:space="preserve">-  </w:t>
      </w:r>
      <w:r w:rsidR="008161E2" w:rsidRPr="00310E66">
        <w:rPr>
          <w:b/>
          <w:sz w:val="22"/>
          <w:szCs w:val="22"/>
        </w:rPr>
        <w:t>5</w:t>
      </w:r>
      <w:r w:rsidR="004412CF" w:rsidRPr="00310E66">
        <w:rPr>
          <w:sz w:val="22"/>
          <w:szCs w:val="22"/>
        </w:rPr>
        <w:t xml:space="preserve"> punktów</w:t>
      </w:r>
    </w:p>
    <w:p w:rsidR="0009523E" w:rsidRPr="008B4306" w:rsidRDefault="0009523E" w:rsidP="0009523E">
      <w:pPr>
        <w:tabs>
          <w:tab w:val="left" w:pos="1134"/>
        </w:tabs>
        <w:spacing w:line="320" w:lineRule="atLeast"/>
        <w:ind w:left="1440"/>
        <w:jc w:val="both"/>
        <w:rPr>
          <w:color w:val="FF0000"/>
          <w:sz w:val="22"/>
          <w:szCs w:val="22"/>
        </w:rPr>
      </w:pPr>
    </w:p>
    <w:p w:rsidR="004A4D16" w:rsidRPr="00310E66" w:rsidRDefault="004A4D16" w:rsidP="008D3F34">
      <w:pPr>
        <w:numPr>
          <w:ilvl w:val="0"/>
          <w:numId w:val="4"/>
        </w:numPr>
        <w:tabs>
          <w:tab w:val="left" w:pos="1260"/>
          <w:tab w:val="left" w:pos="1980"/>
        </w:tabs>
        <w:suppressAutoHyphens w:val="0"/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W przypadku równorzędnych wyników uzyskanych w pierwszym etapie postępowania rekrutacyjnego, w drugim etapie postępowania rekrutacyjnego przyjmuje się kandydatów  </w:t>
      </w:r>
      <w:r w:rsidR="00D576A6" w:rsidRPr="00310E66">
        <w:rPr>
          <w:sz w:val="22"/>
          <w:szCs w:val="22"/>
        </w:rPr>
        <w:t xml:space="preserve">                                        </w:t>
      </w:r>
      <w:r w:rsidRPr="00310E66">
        <w:rPr>
          <w:sz w:val="22"/>
          <w:szCs w:val="22"/>
        </w:rPr>
        <w:lastRenderedPageBreak/>
        <w:t>z problemami zdrowotnymi, ograniczającymi możliwości wyboru kierunku kształcenia ze względu na stan zdrowia, potwierdzonymi opinią publicznej poradni psychologiczno – pedagogicznej w tym publicznej poradni specjalistycznej.</w:t>
      </w:r>
    </w:p>
    <w:p w:rsidR="0009523E" w:rsidRPr="00310E66" w:rsidRDefault="0009523E" w:rsidP="0009523E">
      <w:pPr>
        <w:tabs>
          <w:tab w:val="left" w:pos="1260"/>
          <w:tab w:val="left" w:pos="1980"/>
        </w:tabs>
        <w:suppressAutoHyphens w:val="0"/>
        <w:spacing w:line="320" w:lineRule="atLeast"/>
        <w:ind w:left="720"/>
        <w:jc w:val="both"/>
        <w:rPr>
          <w:sz w:val="22"/>
          <w:szCs w:val="22"/>
        </w:rPr>
      </w:pPr>
    </w:p>
    <w:p w:rsidR="004A4D16" w:rsidRPr="00310E66" w:rsidRDefault="004A4D16" w:rsidP="008D3F34">
      <w:pPr>
        <w:numPr>
          <w:ilvl w:val="0"/>
          <w:numId w:val="4"/>
        </w:numPr>
        <w:tabs>
          <w:tab w:val="left" w:pos="1260"/>
          <w:tab w:val="left" w:pos="1980"/>
        </w:tabs>
        <w:suppressAutoHyphens w:val="0"/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W przypadku równorzędnych wyników uzyskanych w drugim etapie postępowania rekrutacyjnego lub jeżeli po zakończeniu tego etapu szkoła będzie nadal dys</w:t>
      </w:r>
      <w:r w:rsidR="002C3465" w:rsidRPr="00310E66">
        <w:rPr>
          <w:sz w:val="22"/>
          <w:szCs w:val="22"/>
        </w:rPr>
        <w:t xml:space="preserve">ponować wolnymi miejscami, </w:t>
      </w:r>
      <w:r w:rsidRPr="00310E66">
        <w:rPr>
          <w:sz w:val="22"/>
          <w:szCs w:val="22"/>
        </w:rPr>
        <w:t>w trzecim etapie postepowania rekrutacyjnego brane będą pod uwagę łącznie kryteria:</w:t>
      </w:r>
    </w:p>
    <w:p w:rsidR="004A4D16" w:rsidRPr="00310E66" w:rsidRDefault="004A4D16" w:rsidP="005B753E">
      <w:pPr>
        <w:numPr>
          <w:ilvl w:val="0"/>
          <w:numId w:val="45"/>
        </w:numPr>
        <w:suppressAutoHyphens w:val="0"/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wielodzietność rodziny kandydata,</w:t>
      </w:r>
    </w:p>
    <w:p w:rsidR="004A4D16" w:rsidRPr="00310E66" w:rsidRDefault="004A4D16" w:rsidP="005B753E">
      <w:pPr>
        <w:numPr>
          <w:ilvl w:val="0"/>
          <w:numId w:val="45"/>
        </w:numPr>
        <w:suppressAutoHyphens w:val="0"/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niepełnosprawność kandydata,</w:t>
      </w:r>
    </w:p>
    <w:p w:rsidR="004A4D16" w:rsidRPr="00310E66" w:rsidRDefault="004A4D16" w:rsidP="005B753E">
      <w:pPr>
        <w:numPr>
          <w:ilvl w:val="0"/>
          <w:numId w:val="45"/>
        </w:numPr>
        <w:suppressAutoHyphens w:val="0"/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niepełnosprawność jednego z rodziców kandydata,</w:t>
      </w:r>
    </w:p>
    <w:p w:rsidR="004A4D16" w:rsidRPr="00310E66" w:rsidRDefault="004A4D16" w:rsidP="005B753E">
      <w:pPr>
        <w:numPr>
          <w:ilvl w:val="0"/>
          <w:numId w:val="45"/>
        </w:numPr>
        <w:suppressAutoHyphens w:val="0"/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niepełnosprawność obojga rodziców kandydata,</w:t>
      </w:r>
    </w:p>
    <w:p w:rsidR="004A4D16" w:rsidRPr="00310E66" w:rsidRDefault="004A4D16" w:rsidP="005B753E">
      <w:pPr>
        <w:numPr>
          <w:ilvl w:val="0"/>
          <w:numId w:val="45"/>
        </w:numPr>
        <w:suppressAutoHyphens w:val="0"/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niepełnosprawność rodzeństwa kandydata,</w:t>
      </w:r>
    </w:p>
    <w:p w:rsidR="004A4D16" w:rsidRPr="00310E66" w:rsidRDefault="004A4D16" w:rsidP="005B753E">
      <w:pPr>
        <w:numPr>
          <w:ilvl w:val="0"/>
          <w:numId w:val="45"/>
        </w:numPr>
        <w:suppressAutoHyphens w:val="0"/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samotne wychowywanie kandydata w rodzinie,</w:t>
      </w:r>
    </w:p>
    <w:p w:rsidR="004A4D16" w:rsidRPr="00310E66" w:rsidRDefault="004A4D16" w:rsidP="005B753E">
      <w:pPr>
        <w:numPr>
          <w:ilvl w:val="0"/>
          <w:numId w:val="45"/>
        </w:numPr>
        <w:suppressAutoHyphens w:val="0"/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objęcie kandydata pieczą zastępczą.</w:t>
      </w:r>
    </w:p>
    <w:p w:rsidR="0009523E" w:rsidRPr="00310E66" w:rsidRDefault="0009523E" w:rsidP="0009523E">
      <w:pPr>
        <w:suppressAutoHyphens w:val="0"/>
        <w:spacing w:line="320" w:lineRule="atLeast"/>
        <w:ind w:left="1080"/>
        <w:jc w:val="both"/>
        <w:rPr>
          <w:sz w:val="22"/>
          <w:szCs w:val="22"/>
        </w:rPr>
      </w:pPr>
    </w:p>
    <w:p w:rsidR="004A4D16" w:rsidRPr="00310E66" w:rsidRDefault="004A4D16" w:rsidP="008D3F34">
      <w:pPr>
        <w:numPr>
          <w:ilvl w:val="0"/>
          <w:numId w:val="4"/>
        </w:numPr>
        <w:suppressAutoHyphens w:val="0"/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Kryteria, o których mowa w ust. </w:t>
      </w:r>
      <w:r w:rsidR="008D3F34" w:rsidRPr="00310E66">
        <w:rPr>
          <w:sz w:val="22"/>
          <w:szCs w:val="22"/>
        </w:rPr>
        <w:t>5</w:t>
      </w:r>
      <w:r w:rsidR="000F67FC" w:rsidRPr="00310E66">
        <w:rPr>
          <w:sz w:val="22"/>
          <w:szCs w:val="22"/>
        </w:rPr>
        <w:t xml:space="preserve"> mają jednakową wartość  </w:t>
      </w:r>
      <w:r w:rsidR="000F67FC" w:rsidRPr="00310E66">
        <w:rPr>
          <w:b/>
          <w:sz w:val="22"/>
          <w:szCs w:val="22"/>
        </w:rPr>
        <w:t>1 pkt</w:t>
      </w:r>
      <w:r w:rsidR="000F67FC" w:rsidRPr="00310E66">
        <w:rPr>
          <w:sz w:val="22"/>
          <w:szCs w:val="22"/>
        </w:rPr>
        <w:t>..</w:t>
      </w:r>
    </w:p>
    <w:p w:rsidR="0009523E" w:rsidRPr="008B4306" w:rsidRDefault="0009523E" w:rsidP="0009523E">
      <w:pPr>
        <w:suppressAutoHyphens w:val="0"/>
        <w:spacing w:line="320" w:lineRule="atLeast"/>
        <w:ind w:left="720"/>
        <w:jc w:val="both"/>
        <w:rPr>
          <w:color w:val="FF0000"/>
          <w:sz w:val="22"/>
          <w:szCs w:val="22"/>
        </w:rPr>
      </w:pPr>
    </w:p>
    <w:p w:rsidR="004A4D16" w:rsidRPr="00310E66" w:rsidRDefault="004A4D16" w:rsidP="008D3F34">
      <w:pPr>
        <w:numPr>
          <w:ilvl w:val="0"/>
          <w:numId w:val="4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Po przeprowadzeniu postępowania rekrutacyjnego komisja przygotowuje listy przyjętych do klas pierwszych wraz z uzyskaną punktacją.</w:t>
      </w:r>
    </w:p>
    <w:p w:rsidR="0009523E" w:rsidRPr="00310E66" w:rsidRDefault="0009523E" w:rsidP="0009523E">
      <w:pPr>
        <w:spacing w:line="320" w:lineRule="atLeast"/>
        <w:ind w:left="720"/>
        <w:jc w:val="both"/>
        <w:rPr>
          <w:sz w:val="22"/>
          <w:szCs w:val="22"/>
        </w:rPr>
      </w:pPr>
    </w:p>
    <w:p w:rsidR="004A4D16" w:rsidRPr="00310E66" w:rsidRDefault="004A4D16" w:rsidP="008D3F34">
      <w:pPr>
        <w:numPr>
          <w:ilvl w:val="0"/>
          <w:numId w:val="4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Do klasy pierwszej przyjmowani są kandydaci, którzy uzyskali największą liczbę punktów                     w stosunku do liczby miejsc, którymi aktualnie dysponuje szkoła. </w:t>
      </w:r>
    </w:p>
    <w:p w:rsidR="0009523E" w:rsidRPr="008B4306" w:rsidRDefault="0009523E" w:rsidP="0009523E">
      <w:pPr>
        <w:pStyle w:val="Akapitzlist"/>
        <w:rPr>
          <w:color w:val="FF0000"/>
          <w:sz w:val="22"/>
          <w:szCs w:val="22"/>
        </w:rPr>
      </w:pPr>
    </w:p>
    <w:p w:rsidR="004A4D16" w:rsidRPr="00310E66" w:rsidRDefault="004A4D16" w:rsidP="008D3F34">
      <w:pPr>
        <w:numPr>
          <w:ilvl w:val="0"/>
          <w:numId w:val="4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Listy klas ustala się uwzględniając:</w:t>
      </w:r>
    </w:p>
    <w:p w:rsidR="004A4D16" w:rsidRPr="00310E66" w:rsidRDefault="004A4D16">
      <w:pPr>
        <w:numPr>
          <w:ilvl w:val="0"/>
          <w:numId w:val="6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deklarowany przez kandydata kierunek kształcenia,</w:t>
      </w:r>
    </w:p>
    <w:p w:rsidR="004A4D16" w:rsidRPr="00310E66" w:rsidRDefault="004A4D16">
      <w:pPr>
        <w:numPr>
          <w:ilvl w:val="0"/>
          <w:numId w:val="6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sukcesy w konkursach przedmiotowych – laureaci i finaliści etapu wojewódzkiego </w:t>
      </w:r>
    </w:p>
    <w:p w:rsidR="004A4D16" w:rsidRPr="00310E66" w:rsidRDefault="004A4D16">
      <w:pPr>
        <w:spacing w:line="320" w:lineRule="atLeast"/>
        <w:ind w:firstLine="708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       i </w:t>
      </w:r>
      <w:r w:rsidR="00CB6EA4" w:rsidRPr="00310E66">
        <w:rPr>
          <w:sz w:val="22"/>
          <w:szCs w:val="22"/>
        </w:rPr>
        <w:t xml:space="preserve"> </w:t>
      </w:r>
      <w:r w:rsidRPr="00310E66">
        <w:rPr>
          <w:sz w:val="22"/>
          <w:szCs w:val="22"/>
        </w:rPr>
        <w:t>ponadwojewódzkiego,</w:t>
      </w:r>
    </w:p>
    <w:p w:rsidR="004A4D16" w:rsidRPr="00310E66" w:rsidRDefault="004A4D16">
      <w:pPr>
        <w:numPr>
          <w:ilvl w:val="0"/>
          <w:numId w:val="6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język obcy na </w:t>
      </w:r>
      <w:r w:rsidR="00DB3311" w:rsidRPr="00310E66">
        <w:rPr>
          <w:sz w:val="22"/>
          <w:szCs w:val="22"/>
        </w:rPr>
        <w:t>świadectwie ukończenia szkoły podstawowej</w:t>
      </w:r>
      <w:r w:rsidRPr="00310E66">
        <w:rPr>
          <w:sz w:val="22"/>
          <w:szCs w:val="22"/>
        </w:rPr>
        <w:t>,</w:t>
      </w:r>
    </w:p>
    <w:p w:rsidR="004A4D16" w:rsidRPr="00310E66" w:rsidRDefault="00DB0840">
      <w:pPr>
        <w:numPr>
          <w:ilvl w:val="0"/>
          <w:numId w:val="6"/>
        </w:numPr>
        <w:spacing w:line="320" w:lineRule="atLeast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liczba</w:t>
      </w:r>
      <w:r w:rsidR="004A4D16" w:rsidRPr="00310E66">
        <w:rPr>
          <w:sz w:val="22"/>
          <w:szCs w:val="22"/>
        </w:rPr>
        <w:t xml:space="preserve"> uzyskanych punktów  </w:t>
      </w:r>
    </w:p>
    <w:p w:rsidR="004A4D16" w:rsidRPr="00310E66" w:rsidRDefault="004A4D16">
      <w:pPr>
        <w:spacing w:line="320" w:lineRule="atLeast"/>
        <w:ind w:left="1068"/>
        <w:jc w:val="both"/>
        <w:rPr>
          <w:sz w:val="22"/>
          <w:szCs w:val="22"/>
        </w:rPr>
      </w:pPr>
      <w:r w:rsidRPr="00310E66">
        <w:rPr>
          <w:sz w:val="22"/>
          <w:szCs w:val="22"/>
        </w:rPr>
        <w:t>(Jeżeli do klasy zgłasza się więcej osób niż jest miejsc, to przyjmowani są do danej klas</w:t>
      </w:r>
      <w:r w:rsidR="00E27C27" w:rsidRPr="00310E66">
        <w:rPr>
          <w:sz w:val="22"/>
          <w:szCs w:val="22"/>
        </w:rPr>
        <w:t xml:space="preserve">y kandydaci z największą liczbą </w:t>
      </w:r>
      <w:r w:rsidRPr="00310E66">
        <w:rPr>
          <w:sz w:val="22"/>
          <w:szCs w:val="22"/>
        </w:rPr>
        <w:t xml:space="preserve"> punktów. Pozostałym uczniom proponuje się inną klasę, </w:t>
      </w:r>
    </w:p>
    <w:p w:rsidR="004A4D16" w:rsidRPr="00310E66" w:rsidRDefault="004A4D16">
      <w:pPr>
        <w:spacing w:line="320" w:lineRule="atLeast"/>
        <w:ind w:firstLine="1068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 w której pozostały jeszcze wolne miejsca.)</w:t>
      </w:r>
    </w:p>
    <w:p w:rsidR="004A4D16" w:rsidRPr="008B4306" w:rsidRDefault="004A4D16">
      <w:pPr>
        <w:spacing w:line="320" w:lineRule="atLeast"/>
        <w:jc w:val="both"/>
        <w:rPr>
          <w:b/>
          <w:color w:val="FF0000"/>
          <w:sz w:val="22"/>
          <w:szCs w:val="22"/>
        </w:rPr>
      </w:pPr>
    </w:p>
    <w:p w:rsidR="0009523E" w:rsidRPr="008B4306" w:rsidRDefault="0009523E">
      <w:pPr>
        <w:spacing w:line="320" w:lineRule="atLeast"/>
        <w:jc w:val="both"/>
        <w:rPr>
          <w:b/>
          <w:color w:val="FF0000"/>
          <w:sz w:val="22"/>
          <w:szCs w:val="22"/>
        </w:rPr>
      </w:pPr>
    </w:p>
    <w:p w:rsidR="00051828" w:rsidRPr="008B4306" w:rsidRDefault="00051828">
      <w:pPr>
        <w:spacing w:line="320" w:lineRule="atLeast"/>
        <w:jc w:val="both"/>
        <w:rPr>
          <w:b/>
          <w:color w:val="FF0000"/>
          <w:sz w:val="22"/>
          <w:szCs w:val="22"/>
        </w:rPr>
      </w:pPr>
    </w:p>
    <w:p w:rsidR="004A4D16" w:rsidRPr="00310E66" w:rsidRDefault="004A4D16">
      <w:pPr>
        <w:spacing w:line="320" w:lineRule="atLeast"/>
        <w:jc w:val="both"/>
        <w:rPr>
          <w:b/>
          <w:sz w:val="22"/>
          <w:szCs w:val="22"/>
        </w:rPr>
      </w:pPr>
      <w:r w:rsidRPr="00310E66">
        <w:rPr>
          <w:b/>
          <w:sz w:val="22"/>
          <w:szCs w:val="22"/>
        </w:rPr>
        <w:t>§ 4. TERMINARZ REKRUTACJI</w:t>
      </w:r>
    </w:p>
    <w:p w:rsidR="00607429" w:rsidRPr="00310E66" w:rsidRDefault="00607429">
      <w:pPr>
        <w:spacing w:line="320" w:lineRule="atLeast"/>
        <w:jc w:val="both"/>
        <w:rPr>
          <w:b/>
          <w:sz w:val="22"/>
          <w:szCs w:val="22"/>
        </w:rPr>
      </w:pPr>
    </w:p>
    <w:p w:rsidR="0009523E" w:rsidRPr="00310E66" w:rsidRDefault="0009523E" w:rsidP="00051828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310E66">
        <w:rPr>
          <w:sz w:val="22"/>
          <w:szCs w:val="22"/>
        </w:rPr>
        <w:t xml:space="preserve">Rejestracja kandydatów w systemie rekrutacji, wybór preferencji, a następie złożenie podania w  szkole pierwszego wyboru: </w:t>
      </w:r>
      <w:r w:rsidR="00310E66" w:rsidRPr="00310E66">
        <w:rPr>
          <w:b/>
          <w:sz w:val="22"/>
          <w:szCs w:val="22"/>
        </w:rPr>
        <w:t>od 12 maja 2025 r. do 9 lipca 2025</w:t>
      </w:r>
      <w:r w:rsidR="001C1708" w:rsidRPr="00310E66">
        <w:rPr>
          <w:b/>
          <w:sz w:val="22"/>
          <w:szCs w:val="22"/>
        </w:rPr>
        <w:t xml:space="preserve"> r.</w:t>
      </w:r>
    </w:p>
    <w:p w:rsidR="004A4D16" w:rsidRPr="00CB6100" w:rsidRDefault="001E10A4" w:rsidP="00051828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CB6100">
        <w:rPr>
          <w:sz w:val="22"/>
          <w:szCs w:val="22"/>
        </w:rPr>
        <w:t>Uzupełnienie wniosku o przyj</w:t>
      </w:r>
      <w:r w:rsidR="00C42A71" w:rsidRPr="00CB6100">
        <w:rPr>
          <w:sz w:val="22"/>
          <w:szCs w:val="22"/>
        </w:rPr>
        <w:t xml:space="preserve">ęcie do </w:t>
      </w:r>
      <w:r w:rsidR="003D32EB" w:rsidRPr="00CB6100">
        <w:rPr>
          <w:sz w:val="22"/>
          <w:szCs w:val="22"/>
        </w:rPr>
        <w:t xml:space="preserve">klasy I </w:t>
      </w:r>
      <w:r w:rsidR="00C42A71" w:rsidRPr="00CB6100">
        <w:rPr>
          <w:sz w:val="22"/>
          <w:szCs w:val="22"/>
        </w:rPr>
        <w:t xml:space="preserve">szkoły ponadpodstawowej </w:t>
      </w:r>
      <w:r w:rsidRPr="00CB6100">
        <w:rPr>
          <w:sz w:val="22"/>
          <w:szCs w:val="22"/>
        </w:rPr>
        <w:t xml:space="preserve"> o </w:t>
      </w:r>
      <w:r w:rsidR="004A4D16" w:rsidRPr="00CB6100">
        <w:rPr>
          <w:sz w:val="22"/>
          <w:szCs w:val="22"/>
        </w:rPr>
        <w:t>świadectw</w:t>
      </w:r>
      <w:r w:rsidR="00F40F6C" w:rsidRPr="00CB6100">
        <w:rPr>
          <w:sz w:val="22"/>
          <w:szCs w:val="22"/>
        </w:rPr>
        <w:t>o ukończenia szkoły podstawowej</w:t>
      </w:r>
      <w:r w:rsidRPr="00CB6100">
        <w:rPr>
          <w:sz w:val="22"/>
          <w:szCs w:val="22"/>
        </w:rPr>
        <w:t xml:space="preserve">  </w:t>
      </w:r>
      <w:r w:rsidR="003D32EB" w:rsidRPr="00CB6100">
        <w:rPr>
          <w:sz w:val="22"/>
          <w:szCs w:val="22"/>
        </w:rPr>
        <w:t>i o zaświadczenie</w:t>
      </w:r>
      <w:r w:rsidR="003C77F9" w:rsidRPr="00CB6100">
        <w:rPr>
          <w:sz w:val="22"/>
          <w:szCs w:val="22"/>
        </w:rPr>
        <w:t xml:space="preserve"> o wyniku egzaminu ósmoklasisty oraz </w:t>
      </w:r>
      <w:r w:rsidR="003D32EB" w:rsidRPr="00CB6100">
        <w:rPr>
          <w:sz w:val="22"/>
          <w:szCs w:val="22"/>
        </w:rPr>
        <w:t>możliwość złożenia</w:t>
      </w:r>
      <w:r w:rsidR="003C77F9" w:rsidRPr="00CB6100">
        <w:rPr>
          <w:sz w:val="22"/>
          <w:szCs w:val="22"/>
        </w:rPr>
        <w:t xml:space="preserve"> nowego wniosku, w tym zmiana przez kandydata wniosku o przyjęcie, </w:t>
      </w:r>
      <w:r w:rsidR="003C77F9" w:rsidRPr="00CB6100">
        <w:rPr>
          <w:sz w:val="22"/>
          <w:szCs w:val="22"/>
        </w:rPr>
        <w:lastRenderedPageBreak/>
        <w:t>z</w:t>
      </w:r>
      <w:r w:rsidR="005D01AA" w:rsidRPr="00CB6100">
        <w:rPr>
          <w:sz w:val="22"/>
          <w:szCs w:val="22"/>
        </w:rPr>
        <w:t> </w:t>
      </w:r>
      <w:r w:rsidR="003C77F9" w:rsidRPr="00CB6100">
        <w:rPr>
          <w:sz w:val="22"/>
          <w:szCs w:val="22"/>
        </w:rPr>
        <w:t xml:space="preserve"> uwagi na zami</w:t>
      </w:r>
      <w:r w:rsidR="0009523E" w:rsidRPr="00CB6100">
        <w:rPr>
          <w:sz w:val="22"/>
          <w:szCs w:val="22"/>
        </w:rPr>
        <w:t xml:space="preserve">anę szkół do których kandyduje: </w:t>
      </w:r>
      <w:r w:rsidR="004A4D16" w:rsidRPr="00CB6100">
        <w:rPr>
          <w:sz w:val="22"/>
          <w:szCs w:val="22"/>
        </w:rPr>
        <w:t xml:space="preserve"> </w:t>
      </w:r>
      <w:r w:rsidR="004A4D16" w:rsidRPr="00CB6100">
        <w:rPr>
          <w:b/>
          <w:sz w:val="22"/>
          <w:szCs w:val="22"/>
        </w:rPr>
        <w:t>od 2</w:t>
      </w:r>
      <w:r w:rsidR="00CB6100" w:rsidRPr="00CB6100">
        <w:rPr>
          <w:b/>
          <w:sz w:val="22"/>
          <w:szCs w:val="22"/>
        </w:rPr>
        <w:t>7</w:t>
      </w:r>
      <w:r w:rsidR="00EB4EB8" w:rsidRPr="00CB6100">
        <w:rPr>
          <w:b/>
          <w:sz w:val="22"/>
          <w:szCs w:val="22"/>
        </w:rPr>
        <w:t xml:space="preserve"> </w:t>
      </w:r>
      <w:r w:rsidR="004A4D16" w:rsidRPr="00CB6100">
        <w:rPr>
          <w:b/>
          <w:sz w:val="22"/>
          <w:szCs w:val="22"/>
        </w:rPr>
        <w:t>czerwca 20</w:t>
      </w:r>
      <w:r w:rsidR="00CB6100" w:rsidRPr="00CB6100">
        <w:rPr>
          <w:b/>
          <w:sz w:val="22"/>
          <w:szCs w:val="22"/>
        </w:rPr>
        <w:t>25</w:t>
      </w:r>
      <w:r w:rsidR="004A4D16" w:rsidRPr="00CB6100">
        <w:rPr>
          <w:b/>
          <w:sz w:val="22"/>
          <w:szCs w:val="22"/>
        </w:rPr>
        <w:t xml:space="preserve"> roku do </w:t>
      </w:r>
      <w:r w:rsidR="00CB6100" w:rsidRPr="00CB6100">
        <w:rPr>
          <w:b/>
          <w:sz w:val="22"/>
          <w:szCs w:val="22"/>
        </w:rPr>
        <w:t>9</w:t>
      </w:r>
      <w:r w:rsidR="00033FC9" w:rsidRPr="00CB6100">
        <w:rPr>
          <w:b/>
          <w:sz w:val="22"/>
          <w:szCs w:val="22"/>
        </w:rPr>
        <w:t xml:space="preserve"> lipca</w:t>
      </w:r>
      <w:r w:rsidR="004A4D16" w:rsidRPr="00CB6100">
        <w:rPr>
          <w:b/>
          <w:sz w:val="22"/>
          <w:szCs w:val="22"/>
        </w:rPr>
        <w:t xml:space="preserve"> 20</w:t>
      </w:r>
      <w:r w:rsidR="00CB6100" w:rsidRPr="00CB6100">
        <w:rPr>
          <w:b/>
          <w:sz w:val="22"/>
          <w:szCs w:val="22"/>
        </w:rPr>
        <w:t>25</w:t>
      </w:r>
      <w:r w:rsidR="005D01AA" w:rsidRPr="00CB6100">
        <w:rPr>
          <w:b/>
          <w:sz w:val="22"/>
          <w:szCs w:val="22"/>
        </w:rPr>
        <w:t xml:space="preserve"> r.</w:t>
      </w:r>
      <w:r w:rsidR="0009523E" w:rsidRPr="00CB6100">
        <w:rPr>
          <w:b/>
          <w:sz w:val="22"/>
          <w:szCs w:val="22"/>
        </w:rPr>
        <w:t xml:space="preserve"> d</w:t>
      </w:r>
      <w:r w:rsidRPr="00CB6100">
        <w:rPr>
          <w:b/>
          <w:sz w:val="22"/>
          <w:szCs w:val="22"/>
        </w:rPr>
        <w:t>o godziny 15</w:t>
      </w:r>
      <w:r w:rsidRPr="00CB6100">
        <w:rPr>
          <w:b/>
          <w:sz w:val="22"/>
          <w:szCs w:val="22"/>
          <w:vertAlign w:val="superscript"/>
        </w:rPr>
        <w:t>00</w:t>
      </w:r>
      <w:r w:rsidR="004A4D16" w:rsidRPr="00CB6100">
        <w:rPr>
          <w:sz w:val="22"/>
          <w:szCs w:val="22"/>
        </w:rPr>
        <w:t xml:space="preserve"> </w:t>
      </w:r>
      <w:r w:rsidRPr="00CB6100">
        <w:rPr>
          <w:sz w:val="22"/>
          <w:szCs w:val="22"/>
        </w:rPr>
        <w:t>.</w:t>
      </w:r>
    </w:p>
    <w:p w:rsidR="004A4D16" w:rsidRPr="00666F4B" w:rsidRDefault="004A4D16" w:rsidP="00051828">
      <w:pPr>
        <w:numPr>
          <w:ilvl w:val="0"/>
          <w:numId w:val="16"/>
        </w:numPr>
        <w:spacing w:line="360" w:lineRule="auto"/>
        <w:jc w:val="both"/>
        <w:rPr>
          <w:b/>
          <w:sz w:val="22"/>
          <w:szCs w:val="22"/>
        </w:rPr>
      </w:pPr>
      <w:r w:rsidRPr="00666F4B">
        <w:rPr>
          <w:sz w:val="22"/>
          <w:szCs w:val="22"/>
        </w:rPr>
        <w:t>Publikacja list kandydatów zakwalifikowanych do oddziałów klas pierwszych oraz listy kandydatów niez</w:t>
      </w:r>
      <w:r w:rsidR="0009523E" w:rsidRPr="00666F4B">
        <w:rPr>
          <w:sz w:val="22"/>
          <w:szCs w:val="22"/>
        </w:rPr>
        <w:t>akwalifikowanych do przyjęcia:</w:t>
      </w:r>
      <w:r w:rsidRPr="00666F4B">
        <w:rPr>
          <w:sz w:val="22"/>
          <w:szCs w:val="22"/>
        </w:rPr>
        <w:t xml:space="preserve"> </w:t>
      </w:r>
      <w:r w:rsidRPr="00666F4B">
        <w:rPr>
          <w:b/>
          <w:bCs/>
          <w:sz w:val="22"/>
          <w:szCs w:val="22"/>
        </w:rPr>
        <w:t xml:space="preserve"> </w:t>
      </w:r>
      <w:r w:rsidR="00666F4B" w:rsidRPr="00666F4B">
        <w:rPr>
          <w:b/>
          <w:bCs/>
          <w:sz w:val="22"/>
          <w:szCs w:val="22"/>
        </w:rPr>
        <w:t>16</w:t>
      </w:r>
      <w:r w:rsidR="00C13DCF" w:rsidRPr="00666F4B">
        <w:rPr>
          <w:b/>
          <w:bCs/>
          <w:sz w:val="22"/>
          <w:szCs w:val="22"/>
        </w:rPr>
        <w:t xml:space="preserve"> </w:t>
      </w:r>
      <w:r w:rsidR="0045064B" w:rsidRPr="00666F4B">
        <w:rPr>
          <w:b/>
          <w:bCs/>
          <w:sz w:val="22"/>
          <w:szCs w:val="22"/>
        </w:rPr>
        <w:t>lipca</w:t>
      </w:r>
      <w:r w:rsidR="00C13DCF" w:rsidRPr="00666F4B">
        <w:rPr>
          <w:b/>
          <w:bCs/>
          <w:sz w:val="22"/>
          <w:szCs w:val="22"/>
        </w:rPr>
        <w:t xml:space="preserve"> 20</w:t>
      </w:r>
      <w:r w:rsidR="00666F4B" w:rsidRPr="00666F4B">
        <w:rPr>
          <w:b/>
          <w:bCs/>
          <w:sz w:val="22"/>
          <w:szCs w:val="22"/>
        </w:rPr>
        <w:t>25</w:t>
      </w:r>
      <w:r w:rsidR="00737CF7" w:rsidRPr="00666F4B">
        <w:rPr>
          <w:b/>
          <w:sz w:val="22"/>
          <w:szCs w:val="22"/>
        </w:rPr>
        <w:t xml:space="preserve"> r. do godz. 12:00.</w:t>
      </w:r>
    </w:p>
    <w:p w:rsidR="004A4D16" w:rsidRPr="00666F4B" w:rsidRDefault="004A4D16" w:rsidP="00051828">
      <w:pPr>
        <w:numPr>
          <w:ilvl w:val="0"/>
          <w:numId w:val="16"/>
        </w:num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666F4B">
        <w:rPr>
          <w:rFonts w:cs="Arial"/>
          <w:sz w:val="22"/>
          <w:szCs w:val="22"/>
        </w:rPr>
        <w:t xml:space="preserve">Wydanie przez szkołę </w:t>
      </w:r>
      <w:r w:rsidR="008C37FA" w:rsidRPr="00666F4B">
        <w:rPr>
          <w:rFonts w:cs="Arial"/>
          <w:sz w:val="22"/>
          <w:szCs w:val="22"/>
        </w:rPr>
        <w:t xml:space="preserve">kandydatowi </w:t>
      </w:r>
      <w:r w:rsidRPr="00666F4B">
        <w:rPr>
          <w:rFonts w:cs="Arial"/>
          <w:sz w:val="22"/>
          <w:szCs w:val="22"/>
        </w:rPr>
        <w:t>skierowania na bada</w:t>
      </w:r>
      <w:r w:rsidR="00C0169E" w:rsidRPr="00666F4B">
        <w:rPr>
          <w:rFonts w:cs="Arial"/>
          <w:sz w:val="22"/>
          <w:szCs w:val="22"/>
        </w:rPr>
        <w:t>nie lekarskie</w:t>
      </w:r>
      <w:r w:rsidR="008C37FA" w:rsidRPr="00666F4B">
        <w:rPr>
          <w:rFonts w:cs="Arial"/>
          <w:sz w:val="22"/>
          <w:szCs w:val="22"/>
        </w:rPr>
        <w:t>, które potwierdzą brak przeciwskazań zdrowotnych do podjęcia praktycznej nauki zawodu, a dla zawodu technik weterynarii również brak przeciwskazań zdrowotnych do kierowania pojazdem</w:t>
      </w:r>
      <w:r w:rsidR="0009523E" w:rsidRPr="00666F4B">
        <w:rPr>
          <w:rFonts w:cs="Arial"/>
          <w:sz w:val="22"/>
          <w:szCs w:val="22"/>
        </w:rPr>
        <w:t>:</w:t>
      </w:r>
      <w:r w:rsidR="00737CF7" w:rsidRPr="00666F4B">
        <w:rPr>
          <w:rFonts w:cs="Arial"/>
          <w:sz w:val="22"/>
          <w:szCs w:val="22"/>
        </w:rPr>
        <w:t xml:space="preserve"> </w:t>
      </w:r>
      <w:r w:rsidR="00666F4B" w:rsidRPr="00666F4B">
        <w:rPr>
          <w:rFonts w:cs="Arial"/>
          <w:b/>
          <w:sz w:val="22"/>
          <w:szCs w:val="22"/>
        </w:rPr>
        <w:t>od 12</w:t>
      </w:r>
      <w:r w:rsidR="00AF7A5E" w:rsidRPr="00666F4B">
        <w:rPr>
          <w:rFonts w:cs="Arial"/>
          <w:b/>
          <w:sz w:val="22"/>
          <w:szCs w:val="22"/>
        </w:rPr>
        <w:t xml:space="preserve"> maja</w:t>
      </w:r>
      <w:r w:rsidR="00D16EFF" w:rsidRPr="00666F4B">
        <w:rPr>
          <w:rFonts w:cs="Arial"/>
          <w:b/>
          <w:sz w:val="22"/>
          <w:szCs w:val="22"/>
        </w:rPr>
        <w:t xml:space="preserve"> </w:t>
      </w:r>
      <w:r w:rsidRPr="00666F4B">
        <w:rPr>
          <w:rFonts w:cs="Arial"/>
          <w:b/>
          <w:bCs/>
          <w:sz w:val="22"/>
          <w:szCs w:val="22"/>
        </w:rPr>
        <w:t xml:space="preserve">do </w:t>
      </w:r>
      <w:r w:rsidR="00666F4B" w:rsidRPr="00666F4B">
        <w:rPr>
          <w:rFonts w:cs="Arial"/>
          <w:b/>
          <w:bCs/>
          <w:sz w:val="22"/>
          <w:szCs w:val="22"/>
        </w:rPr>
        <w:t>16</w:t>
      </w:r>
      <w:r w:rsidR="00B16D6F" w:rsidRPr="00666F4B">
        <w:rPr>
          <w:rFonts w:cs="Arial"/>
          <w:b/>
          <w:bCs/>
          <w:sz w:val="22"/>
          <w:szCs w:val="22"/>
        </w:rPr>
        <w:t xml:space="preserve"> </w:t>
      </w:r>
      <w:r w:rsidR="00AF7A5E" w:rsidRPr="00666F4B">
        <w:rPr>
          <w:rFonts w:cs="Arial"/>
          <w:b/>
          <w:bCs/>
          <w:sz w:val="22"/>
          <w:szCs w:val="22"/>
        </w:rPr>
        <w:t xml:space="preserve"> lipca</w:t>
      </w:r>
      <w:r w:rsidRPr="00666F4B">
        <w:rPr>
          <w:rFonts w:cs="Arial"/>
          <w:b/>
          <w:bCs/>
          <w:sz w:val="22"/>
          <w:szCs w:val="22"/>
        </w:rPr>
        <w:t xml:space="preserve"> 20</w:t>
      </w:r>
      <w:r w:rsidR="00666F4B" w:rsidRPr="00666F4B">
        <w:rPr>
          <w:rFonts w:cs="Arial"/>
          <w:b/>
          <w:bCs/>
          <w:sz w:val="22"/>
          <w:szCs w:val="22"/>
        </w:rPr>
        <w:t>25</w:t>
      </w:r>
      <w:r w:rsidR="006A152C" w:rsidRPr="00666F4B">
        <w:rPr>
          <w:rFonts w:cs="Arial"/>
          <w:b/>
          <w:bCs/>
          <w:sz w:val="22"/>
          <w:szCs w:val="22"/>
        </w:rPr>
        <w:t xml:space="preserve"> r.</w:t>
      </w:r>
    </w:p>
    <w:p w:rsidR="004A4D16" w:rsidRPr="00DA6D41" w:rsidRDefault="009B3808" w:rsidP="00051828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A6D41">
        <w:rPr>
          <w:sz w:val="22"/>
          <w:szCs w:val="22"/>
        </w:rPr>
        <w:t>Potwierdzanie woli podję</w:t>
      </w:r>
      <w:r w:rsidR="004A4D16" w:rsidRPr="00DA6D41">
        <w:rPr>
          <w:sz w:val="22"/>
          <w:szCs w:val="22"/>
        </w:rPr>
        <w:t xml:space="preserve">cia nauki w szkole przez kandydatów umieszczonych na liście </w:t>
      </w:r>
      <w:r w:rsidR="0009523E" w:rsidRPr="00DA6D41">
        <w:rPr>
          <w:sz w:val="22"/>
          <w:szCs w:val="22"/>
        </w:rPr>
        <w:t xml:space="preserve">zakwalifikowanych do przyjęcia </w:t>
      </w:r>
      <w:r w:rsidR="004A4D16" w:rsidRPr="00DA6D41">
        <w:rPr>
          <w:sz w:val="22"/>
          <w:szCs w:val="22"/>
        </w:rPr>
        <w:t xml:space="preserve"> </w:t>
      </w:r>
      <w:r w:rsidR="00DA6D41" w:rsidRPr="00DA6D41">
        <w:rPr>
          <w:b/>
          <w:bCs/>
          <w:sz w:val="22"/>
          <w:szCs w:val="22"/>
        </w:rPr>
        <w:t>do 18</w:t>
      </w:r>
      <w:r w:rsidR="009008A1" w:rsidRPr="00DA6D41">
        <w:rPr>
          <w:b/>
          <w:bCs/>
          <w:sz w:val="22"/>
          <w:szCs w:val="22"/>
        </w:rPr>
        <w:t xml:space="preserve"> lipca</w:t>
      </w:r>
      <w:r w:rsidR="004A4D16" w:rsidRPr="00DA6D41">
        <w:rPr>
          <w:b/>
          <w:sz w:val="22"/>
          <w:szCs w:val="22"/>
        </w:rPr>
        <w:t xml:space="preserve"> 20</w:t>
      </w:r>
      <w:r w:rsidR="00DA6D41" w:rsidRPr="00DA6D41">
        <w:rPr>
          <w:b/>
          <w:sz w:val="22"/>
          <w:szCs w:val="22"/>
        </w:rPr>
        <w:t>25</w:t>
      </w:r>
      <w:r w:rsidR="004A4D16" w:rsidRPr="00DA6D41">
        <w:rPr>
          <w:b/>
          <w:sz w:val="22"/>
          <w:szCs w:val="22"/>
        </w:rPr>
        <w:t xml:space="preserve"> roku</w:t>
      </w:r>
      <w:r w:rsidR="004A4D16" w:rsidRPr="00DA6D41">
        <w:rPr>
          <w:sz w:val="22"/>
          <w:szCs w:val="22"/>
        </w:rPr>
        <w:t xml:space="preserve"> </w:t>
      </w:r>
      <w:r w:rsidR="001E10A4" w:rsidRPr="00DA6D41">
        <w:rPr>
          <w:b/>
          <w:sz w:val="22"/>
          <w:szCs w:val="22"/>
        </w:rPr>
        <w:t>do godziny 15</w:t>
      </w:r>
      <w:r w:rsidR="001E10A4" w:rsidRPr="00DA6D41">
        <w:rPr>
          <w:b/>
          <w:sz w:val="22"/>
          <w:szCs w:val="22"/>
          <w:vertAlign w:val="superscript"/>
        </w:rPr>
        <w:t>00</w:t>
      </w:r>
      <w:r w:rsidR="001E10A4" w:rsidRPr="00DA6D41">
        <w:rPr>
          <w:sz w:val="22"/>
          <w:szCs w:val="22"/>
        </w:rPr>
        <w:t xml:space="preserve">, </w:t>
      </w:r>
      <w:r w:rsidR="004A4D16" w:rsidRPr="00DA6D41">
        <w:rPr>
          <w:sz w:val="22"/>
          <w:szCs w:val="22"/>
        </w:rPr>
        <w:t xml:space="preserve"> poprzez dostarczenie oryginału</w:t>
      </w:r>
      <w:r w:rsidR="00C0169E" w:rsidRPr="00DA6D41">
        <w:rPr>
          <w:sz w:val="22"/>
          <w:szCs w:val="22"/>
        </w:rPr>
        <w:t xml:space="preserve"> świadectwa ukończenia szkoły podstawowej</w:t>
      </w:r>
      <w:r w:rsidR="004A4D16" w:rsidRPr="00DA6D41">
        <w:rPr>
          <w:sz w:val="22"/>
          <w:szCs w:val="22"/>
        </w:rPr>
        <w:t xml:space="preserve">  i oryginału zaświadczenia o</w:t>
      </w:r>
      <w:r w:rsidR="00D943E4" w:rsidRPr="00DA6D41">
        <w:rPr>
          <w:sz w:val="22"/>
          <w:szCs w:val="22"/>
        </w:rPr>
        <w:t> </w:t>
      </w:r>
      <w:r w:rsidR="00C0169E" w:rsidRPr="00DA6D41">
        <w:rPr>
          <w:sz w:val="22"/>
          <w:szCs w:val="22"/>
        </w:rPr>
        <w:t xml:space="preserve"> wynikach egzaminu ósmoklasisty</w:t>
      </w:r>
      <w:r w:rsidR="004A4D16" w:rsidRPr="00DA6D41">
        <w:rPr>
          <w:sz w:val="22"/>
          <w:szCs w:val="22"/>
        </w:rPr>
        <w:t xml:space="preserve"> </w:t>
      </w:r>
      <w:r w:rsidR="00961277" w:rsidRPr="00DA6D41">
        <w:rPr>
          <w:sz w:val="22"/>
          <w:szCs w:val="22"/>
        </w:rPr>
        <w:t xml:space="preserve">o ile nie zostały złożone wcześniej, </w:t>
      </w:r>
      <w:r w:rsidR="006D6BA4" w:rsidRPr="00DA6D41">
        <w:rPr>
          <w:sz w:val="22"/>
          <w:szCs w:val="22"/>
        </w:rPr>
        <w:t xml:space="preserve">zaświadczenia </w:t>
      </w:r>
      <w:r w:rsidR="00961277" w:rsidRPr="00DA6D41">
        <w:rPr>
          <w:sz w:val="22"/>
          <w:szCs w:val="22"/>
        </w:rPr>
        <w:t xml:space="preserve"> lekarskiego zawierającego orzeczenie o braku przeciwskazań zdrowotnych do podjęcia praktycznej nauki zawodu</w:t>
      </w:r>
      <w:r w:rsidR="00DF0415" w:rsidRPr="00DA6D41">
        <w:rPr>
          <w:sz w:val="22"/>
          <w:szCs w:val="22"/>
        </w:rPr>
        <w:t>, a dla zawodu technik weterynarii również orzeczenia lekarskiego o braku przeciwskazań zdrowotnych do kierowania pojazdami.</w:t>
      </w:r>
    </w:p>
    <w:p w:rsidR="004A4D16" w:rsidRPr="00DA6D41" w:rsidRDefault="002273E6" w:rsidP="00051828">
      <w:pPr>
        <w:numPr>
          <w:ilvl w:val="0"/>
          <w:numId w:val="16"/>
        </w:numPr>
        <w:spacing w:line="360" w:lineRule="auto"/>
        <w:jc w:val="both"/>
        <w:rPr>
          <w:b/>
          <w:sz w:val="22"/>
          <w:szCs w:val="22"/>
        </w:rPr>
      </w:pPr>
      <w:r w:rsidRPr="00DA6D41">
        <w:rPr>
          <w:sz w:val="22"/>
          <w:szCs w:val="22"/>
        </w:rPr>
        <w:t>Podanie do publicznej wiadomości przez komisję rekrutacyjną</w:t>
      </w:r>
      <w:r w:rsidR="004A4D16" w:rsidRPr="00DA6D41">
        <w:rPr>
          <w:sz w:val="22"/>
          <w:szCs w:val="22"/>
        </w:rPr>
        <w:t xml:space="preserve"> list</w:t>
      </w:r>
      <w:r w:rsidRPr="00DA6D41">
        <w:rPr>
          <w:sz w:val="22"/>
          <w:szCs w:val="22"/>
        </w:rPr>
        <w:t>y</w:t>
      </w:r>
      <w:r w:rsidR="004A4D16" w:rsidRPr="00DA6D41">
        <w:rPr>
          <w:sz w:val="22"/>
          <w:szCs w:val="22"/>
        </w:rPr>
        <w:t xml:space="preserve"> kandydatów przyjętych i</w:t>
      </w:r>
      <w:r w:rsidRPr="00DA6D41">
        <w:rPr>
          <w:sz w:val="22"/>
          <w:szCs w:val="22"/>
        </w:rPr>
        <w:t> </w:t>
      </w:r>
      <w:r w:rsidR="0009523E" w:rsidRPr="00DA6D41">
        <w:rPr>
          <w:sz w:val="22"/>
          <w:szCs w:val="22"/>
        </w:rPr>
        <w:t xml:space="preserve"> kandydatów nieprzyjętych  </w:t>
      </w:r>
      <w:r w:rsidR="004A4D16" w:rsidRPr="00DA6D41">
        <w:rPr>
          <w:sz w:val="22"/>
          <w:szCs w:val="22"/>
        </w:rPr>
        <w:t xml:space="preserve"> </w:t>
      </w:r>
      <w:r w:rsidR="00DA6D41" w:rsidRPr="00DA6D41">
        <w:rPr>
          <w:b/>
          <w:bCs/>
          <w:sz w:val="22"/>
          <w:szCs w:val="22"/>
        </w:rPr>
        <w:t>21</w:t>
      </w:r>
      <w:r w:rsidR="00DF0415" w:rsidRPr="00DA6D41">
        <w:rPr>
          <w:b/>
          <w:bCs/>
          <w:sz w:val="22"/>
          <w:szCs w:val="22"/>
        </w:rPr>
        <w:t xml:space="preserve"> lipca</w:t>
      </w:r>
      <w:r w:rsidR="004A4D16" w:rsidRPr="00DA6D41">
        <w:rPr>
          <w:b/>
          <w:sz w:val="22"/>
          <w:szCs w:val="22"/>
        </w:rPr>
        <w:t xml:space="preserve"> 20</w:t>
      </w:r>
      <w:r w:rsidR="00DA6D41" w:rsidRPr="00DA6D41">
        <w:rPr>
          <w:b/>
          <w:sz w:val="22"/>
          <w:szCs w:val="22"/>
        </w:rPr>
        <w:t xml:space="preserve">25 </w:t>
      </w:r>
      <w:r w:rsidR="00DF0415" w:rsidRPr="00DA6D41">
        <w:rPr>
          <w:b/>
          <w:sz w:val="22"/>
          <w:szCs w:val="22"/>
        </w:rPr>
        <w:t>r. do godz. 12:00</w:t>
      </w:r>
      <w:r w:rsidR="004A4D16" w:rsidRPr="00DA6D41">
        <w:rPr>
          <w:b/>
          <w:sz w:val="22"/>
          <w:szCs w:val="22"/>
        </w:rPr>
        <w:t>.</w:t>
      </w:r>
    </w:p>
    <w:p w:rsidR="00054532" w:rsidRPr="00DA6D41" w:rsidRDefault="00054532" w:rsidP="00051828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A6D41">
        <w:rPr>
          <w:sz w:val="22"/>
          <w:szCs w:val="22"/>
        </w:rPr>
        <w:t>Rekrutacja uzupełniająca zostanie przeprowadzona</w:t>
      </w:r>
      <w:r w:rsidR="0009523E" w:rsidRPr="00DA6D41">
        <w:rPr>
          <w:sz w:val="22"/>
          <w:szCs w:val="22"/>
        </w:rPr>
        <w:t xml:space="preserve"> </w:t>
      </w:r>
      <w:r w:rsidRPr="00DA6D41">
        <w:rPr>
          <w:sz w:val="22"/>
          <w:szCs w:val="22"/>
        </w:rPr>
        <w:t xml:space="preserve"> </w:t>
      </w:r>
      <w:r w:rsidR="00DA6D41" w:rsidRPr="00DA6D41">
        <w:rPr>
          <w:b/>
          <w:sz w:val="22"/>
          <w:szCs w:val="22"/>
        </w:rPr>
        <w:t>od 22</w:t>
      </w:r>
      <w:r w:rsidR="002273E6" w:rsidRPr="00DA6D41">
        <w:rPr>
          <w:b/>
          <w:sz w:val="22"/>
          <w:szCs w:val="22"/>
        </w:rPr>
        <w:t xml:space="preserve"> lipca</w:t>
      </w:r>
      <w:r w:rsidRPr="00DA6D41">
        <w:rPr>
          <w:b/>
          <w:sz w:val="22"/>
          <w:szCs w:val="22"/>
        </w:rPr>
        <w:t xml:space="preserve"> 2</w:t>
      </w:r>
      <w:r w:rsidR="00DA6D41" w:rsidRPr="00DA6D41">
        <w:rPr>
          <w:b/>
          <w:sz w:val="22"/>
          <w:szCs w:val="22"/>
        </w:rPr>
        <w:t>025 r. do 29 lipca 2025</w:t>
      </w:r>
      <w:r w:rsidR="00282FCE" w:rsidRPr="00DA6D41">
        <w:rPr>
          <w:b/>
          <w:sz w:val="22"/>
          <w:szCs w:val="22"/>
        </w:rPr>
        <w:t xml:space="preserve"> r.</w:t>
      </w:r>
    </w:p>
    <w:p w:rsidR="004A4D16" w:rsidRPr="008B4306" w:rsidRDefault="004A4D16" w:rsidP="00051828">
      <w:pPr>
        <w:spacing w:line="360" w:lineRule="auto"/>
        <w:jc w:val="both"/>
        <w:rPr>
          <w:b/>
          <w:color w:val="FF0000"/>
          <w:sz w:val="22"/>
          <w:szCs w:val="22"/>
        </w:rPr>
      </w:pPr>
    </w:p>
    <w:p w:rsidR="004A4D16" w:rsidRPr="00DA6D41" w:rsidRDefault="004A4D16">
      <w:pPr>
        <w:spacing w:line="320" w:lineRule="atLeast"/>
        <w:jc w:val="both"/>
        <w:rPr>
          <w:b/>
          <w:sz w:val="22"/>
          <w:szCs w:val="22"/>
        </w:rPr>
      </w:pPr>
      <w:r w:rsidRPr="00DA6D41">
        <w:rPr>
          <w:b/>
          <w:sz w:val="22"/>
          <w:szCs w:val="22"/>
        </w:rPr>
        <w:t>§ 5. ODWOŁANIA OD DECYZJI SZKOLNEJ KOMISJI REKRUTACYJNEJ</w:t>
      </w:r>
    </w:p>
    <w:p w:rsidR="004A4D16" w:rsidRPr="00DA6D41" w:rsidRDefault="004A4D16">
      <w:pPr>
        <w:pStyle w:val="Tekstpodstawowywcity21"/>
        <w:spacing w:line="320" w:lineRule="atLeast"/>
        <w:jc w:val="both"/>
        <w:rPr>
          <w:szCs w:val="22"/>
        </w:rPr>
      </w:pPr>
    </w:p>
    <w:p w:rsidR="00162600" w:rsidRPr="00DA6D41" w:rsidRDefault="00162600" w:rsidP="00162600">
      <w:pPr>
        <w:pStyle w:val="Akapitzlist"/>
        <w:numPr>
          <w:ilvl w:val="0"/>
          <w:numId w:val="4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DA6D41">
        <w:rPr>
          <w:sz w:val="22"/>
          <w:szCs w:val="22"/>
          <w:lang w:eastAsia="pl-PL"/>
        </w:rPr>
        <w:t>Rodzic kandydata może wystąpić do komisji rekrutacyjnej z wnioskiem o  sporządzenie uzasadnienia odmowy prz</w:t>
      </w:r>
      <w:r w:rsidR="00DA6D41" w:rsidRPr="00DA6D41">
        <w:rPr>
          <w:sz w:val="22"/>
          <w:szCs w:val="22"/>
          <w:lang w:eastAsia="pl-PL"/>
        </w:rPr>
        <w:t>yjęcia do szkoły w terminie do 24</w:t>
      </w:r>
      <w:r w:rsidR="0088740B" w:rsidRPr="00DA6D41">
        <w:rPr>
          <w:sz w:val="22"/>
          <w:szCs w:val="22"/>
          <w:lang w:eastAsia="pl-PL"/>
        </w:rPr>
        <w:t xml:space="preserve"> lipca</w:t>
      </w:r>
      <w:r w:rsidRPr="00DA6D41">
        <w:rPr>
          <w:sz w:val="22"/>
          <w:szCs w:val="22"/>
          <w:lang w:eastAsia="pl-PL"/>
        </w:rPr>
        <w:t xml:space="preserve"> </w:t>
      </w:r>
      <w:r w:rsidR="00DA6D41" w:rsidRPr="00DA6D41">
        <w:rPr>
          <w:sz w:val="22"/>
          <w:szCs w:val="22"/>
          <w:lang w:eastAsia="pl-PL"/>
        </w:rPr>
        <w:t>2025</w:t>
      </w:r>
      <w:r w:rsidRPr="00DA6D41">
        <w:rPr>
          <w:sz w:val="22"/>
          <w:szCs w:val="22"/>
          <w:lang w:eastAsia="pl-PL"/>
        </w:rPr>
        <w:t xml:space="preserve"> </w:t>
      </w:r>
      <w:r w:rsidR="0088740B" w:rsidRPr="00DA6D41">
        <w:rPr>
          <w:sz w:val="22"/>
          <w:szCs w:val="22"/>
          <w:lang w:eastAsia="pl-PL"/>
        </w:rPr>
        <w:t xml:space="preserve">r. w terminie głównym oraz </w:t>
      </w:r>
      <w:r w:rsidR="00DA6D41" w:rsidRPr="00DA6D41">
        <w:rPr>
          <w:sz w:val="22"/>
          <w:szCs w:val="22"/>
          <w:lang w:eastAsia="pl-PL"/>
        </w:rPr>
        <w:t>do 13</w:t>
      </w:r>
      <w:r w:rsidRPr="00DA6D41">
        <w:rPr>
          <w:sz w:val="22"/>
          <w:szCs w:val="22"/>
          <w:lang w:eastAsia="pl-PL"/>
        </w:rPr>
        <w:t xml:space="preserve"> sierpnia </w:t>
      </w:r>
      <w:r w:rsidR="00DA6D41" w:rsidRPr="00DA6D41">
        <w:rPr>
          <w:sz w:val="22"/>
          <w:szCs w:val="22"/>
          <w:lang w:eastAsia="pl-PL"/>
        </w:rPr>
        <w:t>2025</w:t>
      </w:r>
      <w:r w:rsidRPr="00DA6D41">
        <w:rPr>
          <w:sz w:val="22"/>
          <w:szCs w:val="22"/>
          <w:lang w:eastAsia="pl-PL"/>
        </w:rPr>
        <w:t xml:space="preserve"> r. w terminie uzupełniającym.</w:t>
      </w:r>
    </w:p>
    <w:p w:rsidR="00162600" w:rsidRPr="00DA6D41" w:rsidRDefault="00162600" w:rsidP="00162600">
      <w:pPr>
        <w:pStyle w:val="Akapitzlist"/>
        <w:numPr>
          <w:ilvl w:val="0"/>
          <w:numId w:val="49"/>
        </w:numPr>
        <w:shd w:val="clear" w:color="auto" w:fill="FFFFFF"/>
        <w:spacing w:line="360" w:lineRule="auto"/>
        <w:jc w:val="both"/>
        <w:rPr>
          <w:sz w:val="22"/>
          <w:szCs w:val="22"/>
          <w:lang w:eastAsia="pl-PL"/>
        </w:rPr>
      </w:pPr>
      <w:r w:rsidRPr="00DA6D41">
        <w:rPr>
          <w:sz w:val="22"/>
          <w:szCs w:val="22"/>
          <w:lang w:eastAsia="pl-PL"/>
        </w:rPr>
        <w:t>Uzasadnienie sporządza się w terminie 3 dni od dnia wystąpienia przez kandydata z wnioskiem, o  którym mowa w ust. 1. Uzasadnienie zawiera przyczyny odmowy przyjęcia, w tym najniższą liczbę punktów, która uprawniała do przyjęcia, oraz liczbę punktów, którą kandydat uzyskał w</w:t>
      </w:r>
      <w:r w:rsidR="00FF3FD9" w:rsidRPr="00DA6D41">
        <w:rPr>
          <w:sz w:val="22"/>
          <w:szCs w:val="22"/>
          <w:lang w:eastAsia="pl-PL"/>
        </w:rPr>
        <w:t> </w:t>
      </w:r>
      <w:r w:rsidRPr="00DA6D41">
        <w:rPr>
          <w:sz w:val="22"/>
          <w:szCs w:val="22"/>
          <w:lang w:eastAsia="pl-PL"/>
        </w:rPr>
        <w:t xml:space="preserve"> postępowaniu rekrutacyjnym.</w:t>
      </w:r>
    </w:p>
    <w:p w:rsidR="00162600" w:rsidRPr="00DA6D41" w:rsidRDefault="00162600" w:rsidP="00162600">
      <w:pPr>
        <w:pStyle w:val="Akapitzlist"/>
        <w:numPr>
          <w:ilvl w:val="0"/>
          <w:numId w:val="49"/>
        </w:numPr>
        <w:shd w:val="clear" w:color="auto" w:fill="FFFFFF"/>
        <w:spacing w:line="360" w:lineRule="auto"/>
        <w:jc w:val="both"/>
        <w:rPr>
          <w:sz w:val="22"/>
          <w:szCs w:val="22"/>
          <w:lang w:eastAsia="pl-PL"/>
        </w:rPr>
      </w:pPr>
      <w:r w:rsidRPr="00DA6D41">
        <w:rPr>
          <w:sz w:val="22"/>
          <w:szCs w:val="22"/>
          <w:lang w:eastAsia="pl-PL"/>
        </w:rPr>
        <w:t>Rodzic kandydat</w:t>
      </w:r>
      <w:r w:rsidR="00FF3FD9" w:rsidRPr="00DA6D41">
        <w:rPr>
          <w:sz w:val="22"/>
          <w:szCs w:val="22"/>
          <w:lang w:eastAsia="pl-PL"/>
        </w:rPr>
        <w:t>a</w:t>
      </w:r>
      <w:r w:rsidRPr="00DA6D41">
        <w:rPr>
          <w:sz w:val="22"/>
          <w:szCs w:val="22"/>
          <w:lang w:eastAsia="pl-PL"/>
        </w:rPr>
        <w:t xml:space="preserve">  może wnieść do Dyrektora Zespołu Szkół Nr 3 odwołanie od rozstrzygnięcia komisji rekrutacyjnej, w terminie 3 dni od dnia otrzymania uzasadnienia odmowy przyjęcia.</w:t>
      </w:r>
    </w:p>
    <w:p w:rsidR="00162600" w:rsidRPr="00DA6D41" w:rsidRDefault="00162600" w:rsidP="00162600">
      <w:pPr>
        <w:pStyle w:val="Akapitzlist"/>
        <w:numPr>
          <w:ilvl w:val="0"/>
          <w:numId w:val="49"/>
        </w:numPr>
        <w:shd w:val="clear" w:color="auto" w:fill="FFFFFF"/>
        <w:spacing w:line="360" w:lineRule="auto"/>
        <w:jc w:val="both"/>
        <w:rPr>
          <w:sz w:val="22"/>
          <w:szCs w:val="22"/>
          <w:lang w:eastAsia="pl-PL"/>
        </w:rPr>
      </w:pPr>
      <w:r w:rsidRPr="00DA6D41">
        <w:rPr>
          <w:sz w:val="22"/>
          <w:szCs w:val="22"/>
          <w:lang w:eastAsia="pl-PL"/>
        </w:rPr>
        <w:t>Dyrektor rozpatruje odwołanie od rozstrzygnięcia komisji rekrutacyjnej, o którym mowa w ust. 2, w  terminie 3 dni od dnia otrzymania odwołania. Na rozstrzygnięcie Dyrektora służy skarga do sądu administracyjnego.</w:t>
      </w:r>
    </w:p>
    <w:p w:rsidR="004A4D16" w:rsidRPr="008B4306" w:rsidRDefault="004A4D16">
      <w:pPr>
        <w:pStyle w:val="Tekstpodstawowywcity21"/>
        <w:spacing w:line="320" w:lineRule="atLeast"/>
        <w:rPr>
          <w:color w:val="FF0000"/>
        </w:rPr>
      </w:pPr>
    </w:p>
    <w:sectPr w:rsidR="004A4D16" w:rsidRPr="008B4306" w:rsidSect="00051828">
      <w:footerReference w:type="default" r:id="rId7"/>
      <w:pgSz w:w="11906" w:h="16838"/>
      <w:pgMar w:top="1417" w:right="1417" w:bottom="1417" w:left="141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CD" w:rsidRDefault="006903CD">
      <w:r>
        <w:separator/>
      </w:r>
    </w:p>
  </w:endnote>
  <w:endnote w:type="continuationSeparator" w:id="0">
    <w:p w:rsidR="006903CD" w:rsidRDefault="0069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16" w:rsidRDefault="000464E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6776720</wp:posOffset>
              </wp:positionH>
              <wp:positionV relativeFrom="paragraph">
                <wp:posOffset>635</wp:posOffset>
              </wp:positionV>
              <wp:extent cx="57785" cy="14033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D16" w:rsidRDefault="004A4D1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365D2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6pt;margin-top:.05pt;width:4.55pt;height:11.0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" stroked="f">
              <v:fill opacity="0"/>
              <v:textbox inset="0,0,0,0">
                <w:txbxContent>
                  <w:p w:rsidR="004A4D16" w:rsidRDefault="004A4D1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365D2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737870</wp:posOffset>
              </wp:positionH>
              <wp:positionV relativeFrom="paragraph">
                <wp:posOffset>427355</wp:posOffset>
              </wp:positionV>
              <wp:extent cx="5755005" cy="580390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5005" cy="580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D16" w:rsidRDefault="004A4D16">
                          <w:pPr>
                            <w:pStyle w:val="Stopka"/>
                            <w:ind w:right="360"/>
                          </w:pPr>
                        </w:p>
                        <w:p w:rsidR="004A4D16" w:rsidRDefault="004A4D16">
                          <w:pPr>
                            <w:pStyle w:val="Stopka"/>
                            <w:ind w:right="360"/>
                          </w:pPr>
                        </w:p>
                        <w:p w:rsidR="004A4D16" w:rsidRDefault="004A4D16">
                          <w:pPr>
                            <w:pStyle w:val="Stopka"/>
                          </w:pPr>
                        </w:p>
                        <w:p w:rsidR="004A4D16" w:rsidRDefault="004A4D16">
                          <w:pPr>
                            <w:pStyle w:val="Stopka"/>
                          </w:pPr>
                          <w:r>
                            <w:tab/>
                          </w:r>
                          <w:r>
                            <w:tab/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8.1pt;margin-top:33.65pt;width:453.15pt;height:45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" stroked="f">
              <v:fill opacity="0"/>
              <v:textbox inset="0,0,0,0">
                <w:txbxContent>
                  <w:p w:rsidR="004A4D16" w:rsidRDefault="004A4D16">
                    <w:pPr>
                      <w:pStyle w:val="Stopka"/>
                      <w:ind w:right="360"/>
                    </w:pPr>
                  </w:p>
                  <w:p w:rsidR="004A4D16" w:rsidRDefault="004A4D16">
                    <w:pPr>
                      <w:pStyle w:val="Stopka"/>
                      <w:ind w:right="360"/>
                    </w:pPr>
                  </w:p>
                  <w:p w:rsidR="004A4D16" w:rsidRDefault="004A4D16">
                    <w:pPr>
                      <w:pStyle w:val="Stopka"/>
                    </w:pPr>
                  </w:p>
                  <w:p w:rsidR="004A4D16" w:rsidRDefault="004A4D16">
                    <w:pPr>
                      <w:pStyle w:val="Stopka"/>
                    </w:pPr>
                    <w:r>
                      <w:tab/>
                    </w:r>
                    <w:r>
                      <w:tab/>
                      <w:t xml:space="preserve">           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CD" w:rsidRDefault="006903CD">
      <w:r>
        <w:separator/>
      </w:r>
    </w:p>
  </w:footnote>
  <w:footnote w:type="continuationSeparator" w:id="0">
    <w:p w:rsidR="006903CD" w:rsidRDefault="00690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5400" w:hanging="360"/>
      </w:pPr>
    </w:lvl>
    <w:lvl w:ilvl="8">
      <w:numFmt w:val="decimal"/>
      <w:lvlText w:val="%9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/>
        <w:b/>
      </w:rPr>
    </w:lvl>
  </w:abstractNum>
  <w:abstractNum w:abstractNumId="3" w15:restartNumberingAfterBreak="0">
    <w:nsid w:val="00000004"/>
    <w:multiLevelType w:val="multilevel"/>
    <w:tmpl w:val="97E0DC8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</w:lvl>
    <w:lvl w:ilvl="1">
      <w:start w:val="3"/>
      <w:numFmt w:val="lowerLetter"/>
      <w:lvlText w:val="%2)"/>
      <w:lvlJc w:val="left"/>
      <w:pPr>
        <w:tabs>
          <w:tab w:val="num" w:pos="0"/>
        </w:tabs>
        <w:ind w:left="284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84" w:firstLine="0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center"/>
      <w:pPr>
        <w:tabs>
          <w:tab w:val="num" w:pos="-284"/>
        </w:tabs>
        <w:ind w:left="643" w:hanging="360"/>
      </w:pPr>
      <w:rPr>
        <w:b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  <w:b/>
      </w:rPr>
    </w:lvl>
  </w:abstractNum>
  <w:abstractNum w:abstractNumId="15" w15:restartNumberingAfterBreak="0">
    <w:nsid w:val="00000010"/>
    <w:multiLevelType w:val="singleLevel"/>
    <w:tmpl w:val="DC7E833C"/>
    <w:name w:val="WW8Num16"/>
    <w:lvl w:ilvl="0">
      <w:start w:val="1"/>
      <w:numFmt w:val="decimal"/>
      <w:lvlText w:val="%1."/>
      <w:lvlJc w:val="center"/>
      <w:pPr>
        <w:tabs>
          <w:tab w:val="num" w:pos="-284"/>
        </w:tabs>
        <w:ind w:left="643" w:hanging="360"/>
      </w:pPr>
      <w:rPr>
        <w:rFonts w:hint="default"/>
        <w:b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8555723"/>
    <w:multiLevelType w:val="hybridMultilevel"/>
    <w:tmpl w:val="40B4AA12"/>
    <w:lvl w:ilvl="0" w:tplc="FC1AFDA8">
      <w:start w:val="1"/>
      <w:numFmt w:val="decimal"/>
      <w:lvlText w:val="%1."/>
      <w:lvlJc w:val="left"/>
      <w:pPr>
        <w:ind w:left="1146" w:hanging="360"/>
      </w:pPr>
      <w:rPr>
        <w:rFonts w:ascii="Symbol" w:hAnsi="Symbol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CB53279"/>
    <w:multiLevelType w:val="hybridMultilevel"/>
    <w:tmpl w:val="1FA0C3F0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0F3E5E87"/>
    <w:multiLevelType w:val="hybridMultilevel"/>
    <w:tmpl w:val="3D4C071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105AC2"/>
    <w:multiLevelType w:val="hybridMultilevel"/>
    <w:tmpl w:val="037ABBF8"/>
    <w:lvl w:ilvl="0" w:tplc="12F20F2A">
      <w:start w:val="1"/>
      <w:numFmt w:val="bullet"/>
      <w:lvlText w:val=""/>
      <w:lvlJc w:val="left"/>
      <w:pPr>
        <w:ind w:left="144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EA1352"/>
    <w:multiLevelType w:val="hybridMultilevel"/>
    <w:tmpl w:val="3D9616E2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1A4162E3"/>
    <w:multiLevelType w:val="hybridMultilevel"/>
    <w:tmpl w:val="BFCCA70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D6A300E"/>
    <w:multiLevelType w:val="hybridMultilevel"/>
    <w:tmpl w:val="7D4A0FE4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22072B90"/>
    <w:multiLevelType w:val="hybridMultilevel"/>
    <w:tmpl w:val="2960C5FE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226F224E"/>
    <w:multiLevelType w:val="hybridMultilevel"/>
    <w:tmpl w:val="A21EFD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4306D15"/>
    <w:multiLevelType w:val="hybridMultilevel"/>
    <w:tmpl w:val="FB5E0BC8"/>
    <w:lvl w:ilvl="0" w:tplc="B2A623F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6A54E20"/>
    <w:multiLevelType w:val="hybridMultilevel"/>
    <w:tmpl w:val="CD18D108"/>
    <w:lvl w:ilvl="0" w:tplc="49A245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93797C"/>
    <w:multiLevelType w:val="hybridMultilevel"/>
    <w:tmpl w:val="2BA4B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C2F389B"/>
    <w:multiLevelType w:val="hybridMultilevel"/>
    <w:tmpl w:val="B3CAD9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6E12757"/>
    <w:multiLevelType w:val="hybridMultilevel"/>
    <w:tmpl w:val="D798671E"/>
    <w:lvl w:ilvl="0" w:tplc="7DAC8F26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DD14BC9"/>
    <w:multiLevelType w:val="multilevel"/>
    <w:tmpl w:val="EDE070A2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18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-218"/>
        </w:tabs>
        <w:ind w:left="-218" w:firstLine="0"/>
      </w:pPr>
      <w:rPr>
        <w:rFonts w:hint="default"/>
      </w:rPr>
    </w:lvl>
  </w:abstractNum>
  <w:abstractNum w:abstractNumId="32" w15:restartNumberingAfterBreak="0">
    <w:nsid w:val="44DE2924"/>
    <w:multiLevelType w:val="hybridMultilevel"/>
    <w:tmpl w:val="FAB8F3E2"/>
    <w:lvl w:ilvl="0" w:tplc="12F20F2A">
      <w:start w:val="1"/>
      <w:numFmt w:val="bullet"/>
      <w:lvlText w:val=""/>
      <w:lvlJc w:val="left"/>
      <w:pPr>
        <w:ind w:left="144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7F09B9"/>
    <w:multiLevelType w:val="hybridMultilevel"/>
    <w:tmpl w:val="63CC091A"/>
    <w:lvl w:ilvl="0" w:tplc="7DAC8F26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AD6269A"/>
    <w:multiLevelType w:val="hybridMultilevel"/>
    <w:tmpl w:val="1FD6DCEE"/>
    <w:lvl w:ilvl="0" w:tplc="7DAC8F2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469E0"/>
    <w:multiLevelType w:val="hybridMultilevel"/>
    <w:tmpl w:val="B87E46F6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4E280CE0"/>
    <w:multiLevelType w:val="hybridMultilevel"/>
    <w:tmpl w:val="4CDE3EF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4FA23055"/>
    <w:multiLevelType w:val="hybridMultilevel"/>
    <w:tmpl w:val="CCA449E6"/>
    <w:name w:val="WW8Num42"/>
    <w:lvl w:ilvl="0" w:tplc="C368F6D2">
      <w:start w:val="5"/>
      <w:numFmt w:val="decimal"/>
      <w:lvlText w:val="%1."/>
      <w:lvlJc w:val="left"/>
      <w:pPr>
        <w:ind w:left="786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29E4CFF"/>
    <w:multiLevelType w:val="hybridMultilevel"/>
    <w:tmpl w:val="3D1836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44B1674"/>
    <w:multiLevelType w:val="hybridMultilevel"/>
    <w:tmpl w:val="2A382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7B20425"/>
    <w:multiLevelType w:val="hybridMultilevel"/>
    <w:tmpl w:val="6730225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8FC0587"/>
    <w:multiLevelType w:val="hybridMultilevel"/>
    <w:tmpl w:val="94E0E4D6"/>
    <w:lvl w:ilvl="0" w:tplc="7DAC8F26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C1138C4"/>
    <w:multiLevelType w:val="hybridMultilevel"/>
    <w:tmpl w:val="18A6DB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2DC640F"/>
    <w:multiLevelType w:val="hybridMultilevel"/>
    <w:tmpl w:val="E4A4168C"/>
    <w:lvl w:ilvl="0" w:tplc="7DAC8F26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6FA4CE0"/>
    <w:multiLevelType w:val="hybridMultilevel"/>
    <w:tmpl w:val="D0888680"/>
    <w:name w:val="WW8Num4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C9C72C3"/>
    <w:multiLevelType w:val="hybridMultilevel"/>
    <w:tmpl w:val="0058747A"/>
    <w:lvl w:ilvl="0" w:tplc="FE4AE37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BC65B9"/>
    <w:multiLevelType w:val="hybridMultilevel"/>
    <w:tmpl w:val="49D6EF1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A8C11D1"/>
    <w:multiLevelType w:val="hybridMultilevel"/>
    <w:tmpl w:val="ECDAE5CA"/>
    <w:lvl w:ilvl="0" w:tplc="FE4AE37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8"/>
  </w:num>
  <w:num w:numId="19">
    <w:abstractNumId w:val="38"/>
  </w:num>
  <w:num w:numId="20">
    <w:abstractNumId w:val="21"/>
  </w:num>
  <w:num w:numId="21">
    <w:abstractNumId w:val="22"/>
  </w:num>
  <w:num w:numId="22">
    <w:abstractNumId w:val="18"/>
  </w:num>
  <w:num w:numId="23">
    <w:abstractNumId w:val="24"/>
  </w:num>
  <w:num w:numId="24">
    <w:abstractNumId w:val="47"/>
  </w:num>
  <w:num w:numId="25">
    <w:abstractNumId w:val="39"/>
  </w:num>
  <w:num w:numId="26">
    <w:abstractNumId w:val="29"/>
  </w:num>
  <w:num w:numId="27">
    <w:abstractNumId w:val="42"/>
  </w:num>
  <w:num w:numId="28">
    <w:abstractNumId w:val="36"/>
  </w:num>
  <w:num w:numId="29">
    <w:abstractNumId w:val="40"/>
  </w:num>
  <w:num w:numId="30">
    <w:abstractNumId w:val="46"/>
  </w:num>
  <w:num w:numId="31">
    <w:abstractNumId w:val="33"/>
  </w:num>
  <w:num w:numId="32">
    <w:abstractNumId w:val="34"/>
  </w:num>
  <w:num w:numId="33">
    <w:abstractNumId w:val="27"/>
  </w:num>
  <w:num w:numId="34">
    <w:abstractNumId w:val="26"/>
  </w:num>
  <w:num w:numId="35">
    <w:abstractNumId w:val="41"/>
  </w:num>
  <w:num w:numId="36">
    <w:abstractNumId w:val="30"/>
  </w:num>
  <w:num w:numId="37">
    <w:abstractNumId w:val="43"/>
  </w:num>
  <w:num w:numId="38">
    <w:abstractNumId w:val="17"/>
  </w:num>
  <w:num w:numId="39">
    <w:abstractNumId w:val="37"/>
  </w:num>
  <w:num w:numId="40">
    <w:abstractNumId w:val="44"/>
  </w:num>
  <w:num w:numId="41">
    <w:abstractNumId w:val="20"/>
  </w:num>
  <w:num w:numId="42">
    <w:abstractNumId w:val="32"/>
  </w:num>
  <w:num w:numId="43">
    <w:abstractNumId w:val="19"/>
  </w:num>
  <w:num w:numId="44">
    <w:abstractNumId w:val="25"/>
  </w:num>
  <w:num w:numId="45">
    <w:abstractNumId w:val="45"/>
  </w:num>
  <w:num w:numId="46">
    <w:abstractNumId w:val="31"/>
  </w:num>
  <w:num w:numId="47">
    <w:abstractNumId w:val="35"/>
  </w:num>
  <w:num w:numId="48">
    <w:abstractNumId w:val="23"/>
  </w:num>
  <w:num w:numId="49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7F"/>
    <w:rsid w:val="000078AA"/>
    <w:rsid w:val="00033FC9"/>
    <w:rsid w:val="000365F2"/>
    <w:rsid w:val="00037129"/>
    <w:rsid w:val="000464EA"/>
    <w:rsid w:val="00051828"/>
    <w:rsid w:val="00051AD8"/>
    <w:rsid w:val="00052CCD"/>
    <w:rsid w:val="00054532"/>
    <w:rsid w:val="00062F37"/>
    <w:rsid w:val="00062F97"/>
    <w:rsid w:val="00071B31"/>
    <w:rsid w:val="000752B8"/>
    <w:rsid w:val="0007599F"/>
    <w:rsid w:val="000909CA"/>
    <w:rsid w:val="0009523E"/>
    <w:rsid w:val="000A6A6C"/>
    <w:rsid w:val="000B4754"/>
    <w:rsid w:val="000C0740"/>
    <w:rsid w:val="000C35AC"/>
    <w:rsid w:val="000D4E09"/>
    <w:rsid w:val="000D7725"/>
    <w:rsid w:val="000F4668"/>
    <w:rsid w:val="000F64A1"/>
    <w:rsid w:val="000F67FC"/>
    <w:rsid w:val="00101855"/>
    <w:rsid w:val="00106E28"/>
    <w:rsid w:val="001113BF"/>
    <w:rsid w:val="00124895"/>
    <w:rsid w:val="001500E9"/>
    <w:rsid w:val="001509E1"/>
    <w:rsid w:val="00162600"/>
    <w:rsid w:val="001926FA"/>
    <w:rsid w:val="001A00D1"/>
    <w:rsid w:val="001B036C"/>
    <w:rsid w:val="001C1708"/>
    <w:rsid w:val="001C2C37"/>
    <w:rsid w:val="001E10A4"/>
    <w:rsid w:val="001E267A"/>
    <w:rsid w:val="001E2D64"/>
    <w:rsid w:val="001E3939"/>
    <w:rsid w:val="002015D5"/>
    <w:rsid w:val="00201ADC"/>
    <w:rsid w:val="00206C6B"/>
    <w:rsid w:val="00212D41"/>
    <w:rsid w:val="0022137F"/>
    <w:rsid w:val="002273E6"/>
    <w:rsid w:val="00251C1B"/>
    <w:rsid w:val="00254B83"/>
    <w:rsid w:val="00282FCE"/>
    <w:rsid w:val="00291497"/>
    <w:rsid w:val="002A0DF1"/>
    <w:rsid w:val="002A523A"/>
    <w:rsid w:val="002B0DC2"/>
    <w:rsid w:val="002B38A4"/>
    <w:rsid w:val="002C3465"/>
    <w:rsid w:val="002C54FE"/>
    <w:rsid w:val="002D0F6F"/>
    <w:rsid w:val="002D3E11"/>
    <w:rsid w:val="002F453B"/>
    <w:rsid w:val="002F6D7B"/>
    <w:rsid w:val="00302B72"/>
    <w:rsid w:val="00310E66"/>
    <w:rsid w:val="003110B4"/>
    <w:rsid w:val="003127DF"/>
    <w:rsid w:val="00315576"/>
    <w:rsid w:val="0032388B"/>
    <w:rsid w:val="003241A2"/>
    <w:rsid w:val="00340BFC"/>
    <w:rsid w:val="00341BAA"/>
    <w:rsid w:val="00350E6E"/>
    <w:rsid w:val="00353A96"/>
    <w:rsid w:val="00381336"/>
    <w:rsid w:val="0039124A"/>
    <w:rsid w:val="0039200B"/>
    <w:rsid w:val="00395D70"/>
    <w:rsid w:val="003A2961"/>
    <w:rsid w:val="003B66BA"/>
    <w:rsid w:val="003B7CA2"/>
    <w:rsid w:val="003C698D"/>
    <w:rsid w:val="003C77F9"/>
    <w:rsid w:val="003D1B3C"/>
    <w:rsid w:val="003D32EB"/>
    <w:rsid w:val="003E4D3E"/>
    <w:rsid w:val="004054CB"/>
    <w:rsid w:val="00405925"/>
    <w:rsid w:val="00424E7A"/>
    <w:rsid w:val="00431240"/>
    <w:rsid w:val="00431ED8"/>
    <w:rsid w:val="004412CF"/>
    <w:rsid w:val="0044344A"/>
    <w:rsid w:val="00445046"/>
    <w:rsid w:val="00447D2A"/>
    <w:rsid w:val="0045064B"/>
    <w:rsid w:val="004711D3"/>
    <w:rsid w:val="00481ACE"/>
    <w:rsid w:val="00491AD1"/>
    <w:rsid w:val="004A4D16"/>
    <w:rsid w:val="004B0859"/>
    <w:rsid w:val="004B14DC"/>
    <w:rsid w:val="004C19B7"/>
    <w:rsid w:val="004E10E7"/>
    <w:rsid w:val="004E201D"/>
    <w:rsid w:val="004E6F50"/>
    <w:rsid w:val="005055B2"/>
    <w:rsid w:val="00506C73"/>
    <w:rsid w:val="005252BD"/>
    <w:rsid w:val="00532EB9"/>
    <w:rsid w:val="005358FB"/>
    <w:rsid w:val="00547073"/>
    <w:rsid w:val="005522AA"/>
    <w:rsid w:val="00576F32"/>
    <w:rsid w:val="0058381A"/>
    <w:rsid w:val="00585F81"/>
    <w:rsid w:val="005913C6"/>
    <w:rsid w:val="005A77D8"/>
    <w:rsid w:val="005B753E"/>
    <w:rsid w:val="005C0A68"/>
    <w:rsid w:val="005C183E"/>
    <w:rsid w:val="005C7E49"/>
    <w:rsid w:val="005D01AA"/>
    <w:rsid w:val="005D08B7"/>
    <w:rsid w:val="005E7AB6"/>
    <w:rsid w:val="00605F8F"/>
    <w:rsid w:val="00607429"/>
    <w:rsid w:val="00632943"/>
    <w:rsid w:val="00635F97"/>
    <w:rsid w:val="00636FA7"/>
    <w:rsid w:val="00643AB6"/>
    <w:rsid w:val="0065430D"/>
    <w:rsid w:val="00654DE6"/>
    <w:rsid w:val="00663FDB"/>
    <w:rsid w:val="00666F4B"/>
    <w:rsid w:val="006753AF"/>
    <w:rsid w:val="00684BBF"/>
    <w:rsid w:val="00684E11"/>
    <w:rsid w:val="0068655F"/>
    <w:rsid w:val="006903CD"/>
    <w:rsid w:val="006A152C"/>
    <w:rsid w:val="006A71B0"/>
    <w:rsid w:val="006C76CB"/>
    <w:rsid w:val="006D466F"/>
    <w:rsid w:val="006D6285"/>
    <w:rsid w:val="006D6BA4"/>
    <w:rsid w:val="00700E2F"/>
    <w:rsid w:val="00723B2F"/>
    <w:rsid w:val="00737CF7"/>
    <w:rsid w:val="00740CF6"/>
    <w:rsid w:val="0074497F"/>
    <w:rsid w:val="00761AED"/>
    <w:rsid w:val="00773358"/>
    <w:rsid w:val="00773F8E"/>
    <w:rsid w:val="007773A5"/>
    <w:rsid w:val="007A1FE6"/>
    <w:rsid w:val="007A277D"/>
    <w:rsid w:val="007B332F"/>
    <w:rsid w:val="007B7016"/>
    <w:rsid w:val="007C318D"/>
    <w:rsid w:val="007D2E46"/>
    <w:rsid w:val="007E58F1"/>
    <w:rsid w:val="007E7EEB"/>
    <w:rsid w:val="00800A2B"/>
    <w:rsid w:val="00802BA5"/>
    <w:rsid w:val="00803646"/>
    <w:rsid w:val="00805003"/>
    <w:rsid w:val="008161E2"/>
    <w:rsid w:val="00831492"/>
    <w:rsid w:val="008365D2"/>
    <w:rsid w:val="0084079A"/>
    <w:rsid w:val="00872FD4"/>
    <w:rsid w:val="00873387"/>
    <w:rsid w:val="008820BF"/>
    <w:rsid w:val="0088740B"/>
    <w:rsid w:val="00893D81"/>
    <w:rsid w:val="00894682"/>
    <w:rsid w:val="0089589E"/>
    <w:rsid w:val="00896DEB"/>
    <w:rsid w:val="008A0F84"/>
    <w:rsid w:val="008B1027"/>
    <w:rsid w:val="008B4306"/>
    <w:rsid w:val="008C37FA"/>
    <w:rsid w:val="008C3A92"/>
    <w:rsid w:val="008D3F34"/>
    <w:rsid w:val="008E122D"/>
    <w:rsid w:val="008E1A54"/>
    <w:rsid w:val="009008A1"/>
    <w:rsid w:val="00910595"/>
    <w:rsid w:val="00923417"/>
    <w:rsid w:val="00926D55"/>
    <w:rsid w:val="009306C7"/>
    <w:rsid w:val="009337D5"/>
    <w:rsid w:val="0093742A"/>
    <w:rsid w:val="00946850"/>
    <w:rsid w:val="009510DA"/>
    <w:rsid w:val="0095280C"/>
    <w:rsid w:val="00953C9D"/>
    <w:rsid w:val="00961277"/>
    <w:rsid w:val="00985123"/>
    <w:rsid w:val="009917C1"/>
    <w:rsid w:val="0099499D"/>
    <w:rsid w:val="00996340"/>
    <w:rsid w:val="009A7589"/>
    <w:rsid w:val="009B179A"/>
    <w:rsid w:val="009B3808"/>
    <w:rsid w:val="009D4E75"/>
    <w:rsid w:val="009E144C"/>
    <w:rsid w:val="00A14214"/>
    <w:rsid w:val="00A242AA"/>
    <w:rsid w:val="00A425AA"/>
    <w:rsid w:val="00A67E5E"/>
    <w:rsid w:val="00A706DA"/>
    <w:rsid w:val="00A75402"/>
    <w:rsid w:val="00A965CE"/>
    <w:rsid w:val="00AB2FE5"/>
    <w:rsid w:val="00AB7049"/>
    <w:rsid w:val="00AD4849"/>
    <w:rsid w:val="00AD6DB9"/>
    <w:rsid w:val="00AD71B1"/>
    <w:rsid w:val="00AE19AB"/>
    <w:rsid w:val="00AE1D80"/>
    <w:rsid w:val="00AF4D8D"/>
    <w:rsid w:val="00AF7A5E"/>
    <w:rsid w:val="00AF7F35"/>
    <w:rsid w:val="00B16D6F"/>
    <w:rsid w:val="00B30122"/>
    <w:rsid w:val="00B445B4"/>
    <w:rsid w:val="00B445D9"/>
    <w:rsid w:val="00B52A46"/>
    <w:rsid w:val="00B56F4C"/>
    <w:rsid w:val="00B646EB"/>
    <w:rsid w:val="00B67244"/>
    <w:rsid w:val="00B84DEC"/>
    <w:rsid w:val="00BA4AB9"/>
    <w:rsid w:val="00BB1CC2"/>
    <w:rsid w:val="00BC059E"/>
    <w:rsid w:val="00BD3758"/>
    <w:rsid w:val="00BD5EA5"/>
    <w:rsid w:val="00BE2CB3"/>
    <w:rsid w:val="00BF2C07"/>
    <w:rsid w:val="00BF709B"/>
    <w:rsid w:val="00C0169E"/>
    <w:rsid w:val="00C13DCF"/>
    <w:rsid w:val="00C42A71"/>
    <w:rsid w:val="00C55BEF"/>
    <w:rsid w:val="00C63678"/>
    <w:rsid w:val="00C95B61"/>
    <w:rsid w:val="00C967AA"/>
    <w:rsid w:val="00CA31DD"/>
    <w:rsid w:val="00CB6100"/>
    <w:rsid w:val="00CB6D1D"/>
    <w:rsid w:val="00CB6EA4"/>
    <w:rsid w:val="00CC4692"/>
    <w:rsid w:val="00CD33FA"/>
    <w:rsid w:val="00CE5C4B"/>
    <w:rsid w:val="00CF32D6"/>
    <w:rsid w:val="00CF3781"/>
    <w:rsid w:val="00D05AEE"/>
    <w:rsid w:val="00D16EFF"/>
    <w:rsid w:val="00D3072F"/>
    <w:rsid w:val="00D465DC"/>
    <w:rsid w:val="00D576A6"/>
    <w:rsid w:val="00D57DCB"/>
    <w:rsid w:val="00D57F05"/>
    <w:rsid w:val="00D70653"/>
    <w:rsid w:val="00D82759"/>
    <w:rsid w:val="00D90F61"/>
    <w:rsid w:val="00D91610"/>
    <w:rsid w:val="00D943E4"/>
    <w:rsid w:val="00D97C85"/>
    <w:rsid w:val="00DA54EC"/>
    <w:rsid w:val="00DA6D41"/>
    <w:rsid w:val="00DB0840"/>
    <w:rsid w:val="00DB3311"/>
    <w:rsid w:val="00DD3174"/>
    <w:rsid w:val="00DD7ABF"/>
    <w:rsid w:val="00DF0259"/>
    <w:rsid w:val="00DF0415"/>
    <w:rsid w:val="00DF3082"/>
    <w:rsid w:val="00DF5FCF"/>
    <w:rsid w:val="00E06993"/>
    <w:rsid w:val="00E24100"/>
    <w:rsid w:val="00E27C27"/>
    <w:rsid w:val="00E373FC"/>
    <w:rsid w:val="00E4493D"/>
    <w:rsid w:val="00E57AAD"/>
    <w:rsid w:val="00E62DD9"/>
    <w:rsid w:val="00E658F2"/>
    <w:rsid w:val="00E659D4"/>
    <w:rsid w:val="00E85E9B"/>
    <w:rsid w:val="00E95035"/>
    <w:rsid w:val="00E97580"/>
    <w:rsid w:val="00EA1C3E"/>
    <w:rsid w:val="00EA433E"/>
    <w:rsid w:val="00EA4EE9"/>
    <w:rsid w:val="00EB4EB8"/>
    <w:rsid w:val="00EB6204"/>
    <w:rsid w:val="00ED65BB"/>
    <w:rsid w:val="00EE4589"/>
    <w:rsid w:val="00F02F71"/>
    <w:rsid w:val="00F066AF"/>
    <w:rsid w:val="00F122DE"/>
    <w:rsid w:val="00F268E6"/>
    <w:rsid w:val="00F40F6C"/>
    <w:rsid w:val="00F448D9"/>
    <w:rsid w:val="00F55435"/>
    <w:rsid w:val="00F90797"/>
    <w:rsid w:val="00F915B7"/>
    <w:rsid w:val="00F97DB4"/>
    <w:rsid w:val="00FA5852"/>
    <w:rsid w:val="00FB3512"/>
    <w:rsid w:val="00FC6E49"/>
    <w:rsid w:val="00FD26BE"/>
    <w:rsid w:val="00FE5D1D"/>
    <w:rsid w:val="00FF07A9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A49EB6"/>
  <w15:chartTrackingRefBased/>
  <w15:docId w15:val="{7A9E3C12-EFC4-4172-B481-D7A4F18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b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2">
    <w:name w:val="WW8Num12z2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rFonts w:ascii="Symbol" w:hAnsi="Symbol"/>
      <w:b/>
    </w:rPr>
  </w:style>
  <w:style w:type="character" w:customStyle="1" w:styleId="WW8Num8z0">
    <w:name w:val="WW8Num8z0"/>
    <w:rPr>
      <w:b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7z0">
    <w:name w:val="WW8Num17z0"/>
    <w:rPr>
      <w:color w:val="auto"/>
    </w:rPr>
  </w:style>
  <w:style w:type="character" w:customStyle="1" w:styleId="WW8Num21z0">
    <w:name w:val="WW8Num21z0"/>
    <w:rPr>
      <w:b/>
      <w:color w:val="auto"/>
    </w:rPr>
  </w:style>
  <w:style w:type="character" w:customStyle="1" w:styleId="WW8Num22z2">
    <w:name w:val="WW8Num22z2"/>
    <w:rPr>
      <w:rFonts w:ascii="Symbol" w:hAnsi="Symbol"/>
    </w:rPr>
  </w:style>
  <w:style w:type="character" w:customStyle="1" w:styleId="WW8Num23z0">
    <w:name w:val="WW8Num23z0"/>
    <w:rPr>
      <w:color w:val="auto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7z1">
    <w:name w:val="WW8Num27z1"/>
    <w:rPr>
      <w:rFonts w:ascii="Courier New" w:hAnsi="Courier New"/>
      <w:sz w:val="20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color w:val="auto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b w:val="0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b w:val="0"/>
      <w:i w:val="0"/>
      <w:color w:val="auto"/>
      <w:sz w:val="24"/>
    </w:rPr>
  </w:style>
  <w:style w:type="character" w:customStyle="1" w:styleId="WW8Num35z2">
    <w:name w:val="WW8Num35z2"/>
    <w:rPr>
      <w:rFonts w:ascii="Symbol" w:hAnsi="Symbol"/>
    </w:rPr>
  </w:style>
  <w:style w:type="character" w:customStyle="1" w:styleId="WW8Num39z0">
    <w:name w:val="WW8Num39z0"/>
    <w:rPr>
      <w:color w:val="auto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 w:val="0"/>
    </w:rPr>
  </w:style>
  <w:style w:type="character" w:customStyle="1" w:styleId="WW8Num43z0">
    <w:name w:val="WW8Num43z0"/>
    <w:rPr>
      <w:color w:val="auto"/>
    </w:rPr>
  </w:style>
  <w:style w:type="character" w:customStyle="1" w:styleId="WW8Num44z0">
    <w:name w:val="WW8Num44z0"/>
    <w:rPr>
      <w:sz w:val="20"/>
    </w:rPr>
  </w:style>
  <w:style w:type="character" w:customStyle="1" w:styleId="WW8Num44z1">
    <w:name w:val="WW8Num44z1"/>
    <w:rPr>
      <w:rFonts w:ascii="Courier New" w:hAnsi="Courier New"/>
      <w:sz w:val="20"/>
    </w:rPr>
  </w:style>
  <w:style w:type="character" w:customStyle="1" w:styleId="WW8Num44z2">
    <w:name w:val="WW8Num44z2"/>
    <w:rPr>
      <w:rFonts w:ascii="Wingdings" w:hAnsi="Wingdings"/>
      <w:sz w:val="20"/>
    </w:rPr>
  </w:style>
  <w:style w:type="character" w:customStyle="1" w:styleId="Domylnaczcionkaakapitu2">
    <w:name w:val="Domyślna czcionka akapitu2"/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8Num9z0">
    <w:name w:val="WW8Num9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St4z0">
    <w:name w:val="WW8NumSt4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b/>
      <w:bCs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ind w:left="1080"/>
      <w:jc w:val="both"/>
    </w:pPr>
    <w:rPr>
      <w:rFonts w:ascii="Arial Narrow" w:hAnsi="Arial Narro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40"/>
    </w:pPr>
    <w:rPr>
      <w:sz w:val="22"/>
    </w:rPr>
  </w:style>
  <w:style w:type="paragraph" w:customStyle="1" w:styleId="Tekstpodstawowy21">
    <w:name w:val="Tekst podstawowy 21"/>
    <w:basedOn w:val="Normalny"/>
    <w:rPr>
      <w:sz w:val="22"/>
    </w:rPr>
  </w:style>
  <w:style w:type="paragraph" w:customStyle="1" w:styleId="Tekstpodstawowy31">
    <w:name w:val="Tekst podstawowy 31"/>
    <w:basedOn w:val="Normalny"/>
    <w:pPr>
      <w:jc w:val="center"/>
    </w:pPr>
    <w:rPr>
      <w:i/>
      <w:sz w:val="32"/>
    </w:rPr>
  </w:style>
  <w:style w:type="paragraph" w:styleId="Tekstprzypisudolnego">
    <w:name w:val="foot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suppressAutoHyphens w:val="0"/>
      <w:ind w:left="720"/>
    </w:pPr>
    <w:rPr>
      <w:sz w:val="24"/>
      <w:szCs w:val="24"/>
    </w:rPr>
  </w:style>
  <w:style w:type="paragraph" w:customStyle="1" w:styleId="akttabulator">
    <w:name w:val="akt_tabulator"/>
    <w:basedOn w:val="Normalny"/>
    <w:rsid w:val="0083149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6122">
                          <w:marLeft w:val="60"/>
                          <w:marRight w:val="6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55490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8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604606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210233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84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133064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959368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424255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460103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5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4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6232">
                          <w:marLeft w:val="60"/>
                          <w:marRight w:val="6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411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91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817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572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22654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8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8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3756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8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465537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24430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4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0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47888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761653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37789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341749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870961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521924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1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52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0533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418015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686019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878426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056096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993506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5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6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4401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44070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59982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669226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587306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2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6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3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18319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128716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523630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4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445776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679031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368523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6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667126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062564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436652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84923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857234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7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913290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657862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871824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134717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231095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935338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6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855253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77765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00807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29401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303420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140691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0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728391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426132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478710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0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91640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07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0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8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793807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4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961242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9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197332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4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206422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10583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017966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99302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402215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30802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9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788718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226363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26524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4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5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27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0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7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33705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6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13818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1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9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2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74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97343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565987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819434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399415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238806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259024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36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378257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0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9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8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01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31008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2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883321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97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440575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192168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416801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99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72063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14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89924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3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710597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230334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532079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193467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835969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22020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1686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658081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79533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93719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986868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9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630306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97149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080718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1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653708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887270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3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024552">
                              <w:marLeft w:val="7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863370">
                              <w:marLeft w:val="3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14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25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1787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przyjmowania kandydatów do klasy pierwszej</vt:lpstr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przyjmowania kandydatów do klasy pierwszej</dc:title>
  <dc:subject/>
  <dc:creator>w</dc:creator>
  <cp:keywords/>
  <cp:lastModifiedBy>Małgorzata Pietraszko</cp:lastModifiedBy>
  <cp:revision>6</cp:revision>
  <cp:lastPrinted>2025-02-20T13:37:00Z</cp:lastPrinted>
  <dcterms:created xsi:type="dcterms:W3CDTF">2025-02-20T13:52:00Z</dcterms:created>
  <dcterms:modified xsi:type="dcterms:W3CDTF">2025-02-20T14:03:00Z</dcterms:modified>
</cp:coreProperties>
</file>